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7A2FA" w14:textId="3DB51B67" w:rsidR="00625D30" w:rsidRPr="00F827D5" w:rsidRDefault="00702AEA" w:rsidP="00625D30">
      <w:pPr>
        <w:pStyle w:val="NormalnyWeb"/>
        <w:spacing w:before="0" w:after="0"/>
        <w:ind w:left="709"/>
        <w:rPr>
          <w:color w:val="000000" w:themeColor="text1"/>
        </w:rPr>
      </w:pPr>
      <w:r w:rsidRPr="00F827D5">
        <w:rPr>
          <w:rStyle w:val="Pogrubienie"/>
          <w:rFonts w:ascii="Arial" w:hAnsi="Arial" w:cs="Arial"/>
          <w:color w:val="000000" w:themeColor="text1"/>
        </w:rPr>
        <w:t>Nr referencyjny nadany sprawie przez Zamawiającego</w:t>
      </w:r>
      <w:r w:rsidRPr="00B94D1A">
        <w:rPr>
          <w:rStyle w:val="Pogrubienie"/>
          <w:rFonts w:ascii="Arial" w:hAnsi="Arial" w:cs="Arial"/>
        </w:rPr>
        <w:t xml:space="preserve">: </w:t>
      </w:r>
      <w:r w:rsidR="000C2D0D">
        <w:rPr>
          <w:rStyle w:val="Pogrubienie1"/>
          <w:rFonts w:ascii="Arial" w:hAnsi="Arial" w:cs="Arial"/>
        </w:rPr>
        <w:t>2727/2025</w:t>
      </w:r>
    </w:p>
    <w:p w14:paraId="31324D08" w14:textId="77777777" w:rsidR="00625D30" w:rsidRPr="00F827D5" w:rsidRDefault="00625D30" w:rsidP="00625D30">
      <w:pPr>
        <w:pStyle w:val="NormalnyWeb"/>
        <w:spacing w:before="0" w:after="0"/>
        <w:ind w:left="709"/>
        <w:rPr>
          <w:color w:val="000000" w:themeColor="text1"/>
        </w:rPr>
      </w:pPr>
    </w:p>
    <w:p w14:paraId="3BFB9B34" w14:textId="77777777" w:rsidR="00625D30" w:rsidRPr="00F827D5" w:rsidRDefault="00625D30" w:rsidP="00625D30">
      <w:pPr>
        <w:pStyle w:val="NormalnyWeb"/>
        <w:spacing w:before="0" w:after="0"/>
        <w:ind w:left="709"/>
        <w:rPr>
          <w:color w:val="000000" w:themeColor="text1"/>
        </w:rPr>
      </w:pPr>
    </w:p>
    <w:p w14:paraId="02B10AF4" w14:textId="77777777" w:rsidR="00625D30" w:rsidRPr="00F827D5" w:rsidRDefault="00625D30" w:rsidP="00625D30">
      <w:pPr>
        <w:pStyle w:val="NormalnyWeb"/>
        <w:spacing w:before="0" w:after="0"/>
        <w:ind w:left="709"/>
        <w:rPr>
          <w:color w:val="000000" w:themeColor="text1"/>
        </w:rPr>
      </w:pPr>
    </w:p>
    <w:p w14:paraId="625A4B26" w14:textId="3E7DFF1F" w:rsidR="00702AEA" w:rsidRPr="00F827D5" w:rsidRDefault="00702AEA" w:rsidP="00625D30">
      <w:pPr>
        <w:pStyle w:val="NormalnyWeb"/>
        <w:spacing w:before="0" w:after="0"/>
        <w:ind w:left="709"/>
        <w:jc w:val="center"/>
        <w:rPr>
          <w:color w:val="000000" w:themeColor="text1"/>
        </w:rPr>
      </w:pPr>
      <w:r w:rsidRPr="00F827D5">
        <w:rPr>
          <w:rFonts w:ascii="Arial" w:hAnsi="Arial" w:cs="Arial"/>
          <w:b/>
          <w:bCs/>
          <w:color w:val="000000" w:themeColor="text1"/>
        </w:rPr>
        <w:t>SPECYFIKACJA WARUNKÓW</w:t>
      </w:r>
      <w:r w:rsidRPr="00F827D5">
        <w:rPr>
          <w:rFonts w:ascii="Arial" w:hAnsi="Arial" w:cs="Arial"/>
          <w:color w:val="000000" w:themeColor="text1"/>
        </w:rPr>
        <w:t xml:space="preserve"> </w:t>
      </w:r>
      <w:r w:rsidRPr="00F827D5">
        <w:rPr>
          <w:rFonts w:ascii="Arial" w:hAnsi="Arial" w:cs="Arial"/>
          <w:b/>
          <w:bCs/>
          <w:color w:val="000000" w:themeColor="text1"/>
        </w:rPr>
        <w:t>ZAMÓWIENIA</w:t>
      </w:r>
    </w:p>
    <w:p w14:paraId="09C4E23C" w14:textId="0F6AECCE"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(SWZ)</w:t>
      </w:r>
    </w:p>
    <w:p w14:paraId="6127DFCD"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ZAMÓWIENIA KLASYCZNEGO</w:t>
      </w:r>
    </w:p>
    <w:p w14:paraId="51C1AAAA"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PROWADZONEGO W TRYBIE PODSTAWOWYM</w:t>
      </w:r>
    </w:p>
    <w:p w14:paraId="0DBD2AE1"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Na podstawie art. 275 pkt 1</w:t>
      </w:r>
    </w:p>
    <w:p w14:paraId="2D22BB87"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ustawy z dnia 11 września 2019 roku</w:t>
      </w:r>
    </w:p>
    <w:p w14:paraId="2880EFF4" w14:textId="3E321F54"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Prawo zamówień publicznych </w:t>
      </w:r>
      <w:r w:rsidR="00AF5A49">
        <w:rPr>
          <w:rFonts w:ascii="Arial" w:hAnsi="Arial" w:cs="Arial"/>
          <w:color w:val="000000" w:themeColor="text1"/>
        </w:rPr>
        <w:t>(</w:t>
      </w:r>
      <w:r w:rsidR="00AF5A49" w:rsidRPr="008A4032">
        <w:rPr>
          <w:rFonts w:ascii="Arial" w:hAnsi="Arial" w:cs="Arial"/>
          <w:color w:val="000000"/>
        </w:rPr>
        <w:t>Dz. U. z 202</w:t>
      </w:r>
      <w:r w:rsidR="00AF5A49">
        <w:rPr>
          <w:rFonts w:ascii="Arial" w:hAnsi="Arial" w:cs="Arial"/>
          <w:color w:val="000000"/>
        </w:rPr>
        <w:t>4</w:t>
      </w:r>
      <w:r w:rsidR="00AF5A49" w:rsidRPr="008A4032">
        <w:rPr>
          <w:rFonts w:ascii="Arial" w:hAnsi="Arial" w:cs="Arial"/>
          <w:color w:val="000000"/>
        </w:rPr>
        <w:t>r., poz. 1</w:t>
      </w:r>
      <w:r w:rsidR="00AF5A49">
        <w:rPr>
          <w:rFonts w:ascii="Arial" w:hAnsi="Arial" w:cs="Arial"/>
          <w:color w:val="000000"/>
        </w:rPr>
        <w:t>320</w:t>
      </w:r>
      <w:r w:rsidR="00BD3CFF">
        <w:rPr>
          <w:rFonts w:ascii="Arial" w:hAnsi="Arial" w:cs="Arial"/>
          <w:color w:val="000000"/>
        </w:rPr>
        <w:t xml:space="preserve"> </w:t>
      </w:r>
      <w:proofErr w:type="spellStart"/>
      <w:r w:rsidR="00BD3CFF">
        <w:rPr>
          <w:rFonts w:ascii="Arial" w:hAnsi="Arial" w:cs="Arial"/>
          <w:color w:val="000000"/>
        </w:rPr>
        <w:t>t.j</w:t>
      </w:r>
      <w:proofErr w:type="spellEnd"/>
      <w:r w:rsidR="00BD3CFF">
        <w:rPr>
          <w:rFonts w:ascii="Arial" w:hAnsi="Arial" w:cs="Arial"/>
          <w:color w:val="000000"/>
        </w:rPr>
        <w:t>. ze zm.</w:t>
      </w:r>
      <w:r w:rsidR="00AF5A49">
        <w:rPr>
          <w:rFonts w:ascii="Arial" w:hAnsi="Arial" w:cs="Arial"/>
          <w:color w:val="000000"/>
        </w:rPr>
        <w:t xml:space="preserve">) </w:t>
      </w:r>
      <w:r w:rsidRPr="00F827D5">
        <w:rPr>
          <w:rFonts w:ascii="Arial" w:hAnsi="Arial" w:cs="Arial"/>
          <w:color w:val="000000" w:themeColor="text1"/>
        </w:rPr>
        <w:t xml:space="preserve">zwana dalej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w:t>
      </w:r>
    </w:p>
    <w:p w14:paraId="7582292C" w14:textId="77777777" w:rsidR="00702AEA" w:rsidRPr="00F827D5" w:rsidRDefault="00702AEA" w:rsidP="008A4032">
      <w:pPr>
        <w:pStyle w:val="NormalnyWeb"/>
        <w:spacing w:before="0" w:after="0" w:line="360" w:lineRule="auto"/>
        <w:rPr>
          <w:rFonts w:ascii="Arial" w:hAnsi="Arial" w:cs="Arial"/>
          <w:color w:val="000000" w:themeColor="text1"/>
        </w:rPr>
      </w:pPr>
    </w:p>
    <w:p w14:paraId="1D726C68"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O wartości mniejszej niż progi unijne</w:t>
      </w:r>
    </w:p>
    <w:p w14:paraId="49B58927" w14:textId="77777777" w:rsidR="00702AEA" w:rsidRPr="00F827D5" w:rsidRDefault="00702AEA" w:rsidP="008A4032">
      <w:pPr>
        <w:pStyle w:val="NormalnyWeb"/>
        <w:spacing w:before="0" w:after="0" w:line="360" w:lineRule="auto"/>
        <w:jc w:val="center"/>
        <w:rPr>
          <w:rFonts w:ascii="Arial" w:hAnsi="Arial" w:cs="Arial"/>
          <w:color w:val="000000" w:themeColor="text1"/>
        </w:rPr>
      </w:pPr>
    </w:p>
    <w:p w14:paraId="545B7FEC"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na:</w:t>
      </w:r>
    </w:p>
    <w:p w14:paraId="59760DA3" w14:textId="77777777" w:rsidR="00336FCB" w:rsidRDefault="008E247C" w:rsidP="002D7DF8">
      <w:pPr>
        <w:widowControl/>
        <w:spacing w:line="360" w:lineRule="auto"/>
        <w:jc w:val="center"/>
        <w:textAlignment w:val="auto"/>
        <w:rPr>
          <w:rFonts w:ascii="Arial" w:hAnsi="Arial" w:cs="Arial"/>
          <w:b/>
          <w:bCs/>
        </w:rPr>
      </w:pPr>
      <w:r w:rsidRPr="00336FCB">
        <w:rPr>
          <w:rFonts w:ascii="Arial" w:eastAsia="Times New Roman" w:hAnsi="Arial" w:cs="Arial"/>
          <w:b/>
          <w:bCs/>
          <w:color w:val="000000" w:themeColor="text1"/>
          <w:kern w:val="0"/>
          <w:lang w:eastAsia="pl-PL" w:bidi="ar-SA"/>
        </w:rPr>
        <w:t>D</w:t>
      </w:r>
      <w:r w:rsidR="002D7DF8" w:rsidRPr="00336FCB">
        <w:rPr>
          <w:rFonts w:ascii="Arial" w:eastAsia="Times New Roman" w:hAnsi="Arial" w:cs="Arial"/>
          <w:b/>
          <w:bCs/>
          <w:color w:val="000000" w:themeColor="text1"/>
          <w:kern w:val="0"/>
          <w:lang w:eastAsia="pl-PL" w:bidi="ar-SA"/>
        </w:rPr>
        <w:t xml:space="preserve">ostawa </w:t>
      </w:r>
      <w:r w:rsidR="006D6134" w:rsidRPr="00336FCB">
        <w:rPr>
          <w:rFonts w:ascii="Arial" w:eastAsia="Times New Roman" w:hAnsi="Arial" w:cs="Arial"/>
          <w:b/>
          <w:bCs/>
          <w:color w:val="000000" w:themeColor="text1"/>
          <w:kern w:val="0"/>
          <w:lang w:eastAsia="pl-PL" w:bidi="ar-SA"/>
        </w:rPr>
        <w:t>przyczepy</w:t>
      </w:r>
      <w:r w:rsidR="00336FCB" w:rsidRPr="00336FCB">
        <w:rPr>
          <w:rFonts w:ascii="Arial" w:eastAsia="Times New Roman" w:hAnsi="Arial" w:cs="Arial"/>
          <w:b/>
          <w:bCs/>
          <w:color w:val="000000" w:themeColor="text1"/>
          <w:kern w:val="0"/>
          <w:lang w:eastAsia="pl-PL" w:bidi="ar-SA"/>
        </w:rPr>
        <w:t xml:space="preserve"> </w:t>
      </w:r>
      <w:proofErr w:type="spellStart"/>
      <w:r w:rsidR="00336FCB" w:rsidRPr="00336FCB">
        <w:rPr>
          <w:rFonts w:ascii="Arial" w:hAnsi="Arial" w:cs="Arial"/>
          <w:b/>
          <w:bCs/>
        </w:rPr>
        <w:t>podkontenerowej</w:t>
      </w:r>
      <w:proofErr w:type="spellEnd"/>
      <w:r w:rsidR="00336FCB" w:rsidRPr="00336FCB">
        <w:rPr>
          <w:rFonts w:ascii="Arial" w:hAnsi="Arial" w:cs="Arial"/>
          <w:b/>
          <w:bCs/>
        </w:rPr>
        <w:t xml:space="preserve"> </w:t>
      </w:r>
    </w:p>
    <w:p w14:paraId="117DB514" w14:textId="59BEC57D" w:rsidR="00625D30" w:rsidRPr="00336FCB" w:rsidRDefault="00336FCB" w:rsidP="002D7DF8">
      <w:pPr>
        <w:widowControl/>
        <w:spacing w:line="360" w:lineRule="auto"/>
        <w:jc w:val="center"/>
        <w:textAlignment w:val="auto"/>
        <w:rPr>
          <w:rFonts w:ascii="Arial" w:eastAsia="Times New Roman" w:hAnsi="Arial" w:cs="Arial"/>
          <w:b/>
          <w:bCs/>
          <w:color w:val="000000" w:themeColor="text1"/>
          <w:kern w:val="0"/>
          <w:lang w:eastAsia="pl-PL" w:bidi="ar-SA"/>
        </w:rPr>
      </w:pPr>
      <w:r w:rsidRPr="00336FCB">
        <w:rPr>
          <w:rFonts w:ascii="Arial" w:hAnsi="Arial" w:cs="Arial"/>
          <w:b/>
          <w:bCs/>
        </w:rPr>
        <w:t xml:space="preserve">do transportu dwóch kontenerów KP 7 </w:t>
      </w:r>
      <w:r w:rsidR="00BA1177">
        <w:rPr>
          <w:rFonts w:ascii="Arial" w:hAnsi="Arial" w:cs="Arial"/>
          <w:b/>
          <w:bCs/>
        </w:rPr>
        <w:t>i</w:t>
      </w:r>
      <w:r w:rsidRPr="00336FCB">
        <w:rPr>
          <w:rFonts w:ascii="Arial" w:hAnsi="Arial" w:cs="Arial"/>
          <w:b/>
          <w:bCs/>
        </w:rPr>
        <w:t xml:space="preserve"> KP10.</w:t>
      </w:r>
    </w:p>
    <w:p w14:paraId="280F66C5" w14:textId="77777777" w:rsidR="00702AEA" w:rsidRPr="00F827D5" w:rsidRDefault="00702AEA" w:rsidP="008A4032">
      <w:pPr>
        <w:pStyle w:val="NormalnyWeb"/>
        <w:spacing w:before="0" w:after="0" w:line="360" w:lineRule="auto"/>
        <w:rPr>
          <w:rFonts w:ascii="Arial" w:hAnsi="Arial" w:cs="Arial"/>
          <w:color w:val="000000" w:themeColor="text1"/>
        </w:rPr>
      </w:pPr>
    </w:p>
    <w:p w14:paraId="2E53B3B9" w14:textId="77777777" w:rsidR="00702AEA" w:rsidRPr="00F827D5" w:rsidRDefault="00702AEA" w:rsidP="008A4032">
      <w:pPr>
        <w:pStyle w:val="NormalnyWeb"/>
        <w:spacing w:before="0" w:after="0" w:line="360" w:lineRule="auto"/>
        <w:rPr>
          <w:rFonts w:ascii="Arial" w:hAnsi="Arial" w:cs="Arial"/>
          <w:color w:val="000000" w:themeColor="text1"/>
        </w:rPr>
      </w:pPr>
    </w:p>
    <w:p w14:paraId="5C2299E5" w14:textId="77777777" w:rsidR="00702AEA" w:rsidRPr="00F827D5" w:rsidRDefault="00702AEA" w:rsidP="008A4032">
      <w:pPr>
        <w:pStyle w:val="NormalnyWeb"/>
        <w:spacing w:before="0" w:after="0" w:line="360" w:lineRule="auto"/>
        <w:rPr>
          <w:rFonts w:ascii="Arial" w:hAnsi="Arial" w:cs="Arial"/>
          <w:color w:val="000000" w:themeColor="text1"/>
        </w:rPr>
      </w:pPr>
    </w:p>
    <w:p w14:paraId="3676D04A" w14:textId="52EB30D1"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 xml:space="preserve">Spytkowo, </w:t>
      </w:r>
      <w:r w:rsidR="00EF40EC">
        <w:rPr>
          <w:rStyle w:val="Pogrubienie"/>
          <w:rFonts w:ascii="Arial" w:hAnsi="Arial" w:cs="Arial"/>
          <w:b w:val="0"/>
          <w:bCs w:val="0"/>
        </w:rPr>
        <w:t>2025-</w:t>
      </w:r>
      <w:r w:rsidR="006D6134">
        <w:rPr>
          <w:rStyle w:val="Pogrubienie"/>
          <w:rFonts w:ascii="Arial" w:hAnsi="Arial" w:cs="Arial"/>
          <w:b w:val="0"/>
          <w:bCs w:val="0"/>
        </w:rPr>
        <w:t>11-</w:t>
      </w:r>
      <w:r w:rsidR="000C2D0D">
        <w:rPr>
          <w:rStyle w:val="Pogrubienie"/>
          <w:rFonts w:ascii="Arial" w:hAnsi="Arial" w:cs="Arial"/>
          <w:b w:val="0"/>
          <w:bCs w:val="0"/>
        </w:rPr>
        <w:t>13</w:t>
      </w:r>
    </w:p>
    <w:p w14:paraId="07218885"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zatwierdzam:</w:t>
      </w:r>
    </w:p>
    <w:p w14:paraId="2C7EFD6E" w14:textId="247B02FF" w:rsidR="00702AEA" w:rsidRPr="00F827D5" w:rsidRDefault="00AF5A49" w:rsidP="008A4032">
      <w:pPr>
        <w:pStyle w:val="NormalnyWeb"/>
        <w:spacing w:before="0" w:after="0" w:line="360" w:lineRule="auto"/>
        <w:rPr>
          <w:rFonts w:ascii="Arial" w:hAnsi="Arial" w:cs="Arial"/>
          <w:color w:val="000000" w:themeColor="text1"/>
        </w:rPr>
      </w:pPr>
      <w:r>
        <w:rPr>
          <w:rStyle w:val="Pogrubienie"/>
          <w:rFonts w:ascii="Arial" w:hAnsi="Arial" w:cs="Arial"/>
          <w:b w:val="0"/>
          <w:bCs w:val="0"/>
          <w:color w:val="000000" w:themeColor="text1"/>
        </w:rPr>
        <w:t>Joanna Ruszczyk</w:t>
      </w:r>
    </w:p>
    <w:p w14:paraId="1ECD37C2" w14:textId="77777777" w:rsidR="00702AEA" w:rsidRPr="00F827D5" w:rsidRDefault="00702AEA" w:rsidP="008A4032">
      <w:pPr>
        <w:pStyle w:val="NormalnyWeb"/>
        <w:spacing w:before="0" w:after="0" w:line="360" w:lineRule="auto"/>
        <w:rPr>
          <w:rFonts w:ascii="Arial" w:hAnsi="Arial" w:cs="Arial"/>
          <w:color w:val="000000" w:themeColor="text1"/>
        </w:rPr>
      </w:pPr>
    </w:p>
    <w:p w14:paraId="41E0DC4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Prezes Zarządu</w:t>
      </w:r>
    </w:p>
    <w:p w14:paraId="6A70531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Zakład Unieszkodliwiania Odpadów Komunalnych Spytkowo Sp. z o.o.</w:t>
      </w:r>
    </w:p>
    <w:p w14:paraId="33912A8F" w14:textId="77777777" w:rsidR="00702AEA" w:rsidRPr="00F827D5" w:rsidRDefault="00702AEA" w:rsidP="008A4032">
      <w:pPr>
        <w:pStyle w:val="NormalnyWeb"/>
        <w:spacing w:before="0" w:after="0" w:line="360" w:lineRule="auto"/>
        <w:rPr>
          <w:rFonts w:ascii="Arial" w:hAnsi="Arial" w:cs="Arial"/>
          <w:color w:val="000000" w:themeColor="text1"/>
        </w:rPr>
      </w:pPr>
    </w:p>
    <w:p w14:paraId="631A7974" w14:textId="77777777" w:rsidR="00702AEA" w:rsidRPr="00F827D5" w:rsidRDefault="00702AEA" w:rsidP="008A4032">
      <w:pPr>
        <w:pStyle w:val="NormalnyWeb"/>
        <w:spacing w:before="0" w:after="0" w:line="360" w:lineRule="auto"/>
        <w:rPr>
          <w:rFonts w:ascii="Arial" w:hAnsi="Arial" w:cs="Arial"/>
          <w:color w:val="000000" w:themeColor="text1"/>
        </w:rPr>
      </w:pPr>
    </w:p>
    <w:p w14:paraId="09B23840" w14:textId="77777777" w:rsidR="00702AEA" w:rsidRPr="00F827D5" w:rsidRDefault="00702AEA" w:rsidP="008A4032">
      <w:pPr>
        <w:pStyle w:val="NormalnyWeb"/>
        <w:spacing w:before="0" w:after="0" w:line="360" w:lineRule="auto"/>
        <w:rPr>
          <w:rFonts w:ascii="Arial" w:hAnsi="Arial" w:cs="Arial"/>
          <w:color w:val="000000" w:themeColor="text1"/>
        </w:rPr>
      </w:pPr>
    </w:p>
    <w:p w14:paraId="1524B250" w14:textId="77777777" w:rsidR="00702AEA" w:rsidRPr="00F827D5" w:rsidRDefault="00702AEA" w:rsidP="008A4032">
      <w:pPr>
        <w:pStyle w:val="NormalnyWeb"/>
        <w:spacing w:before="0" w:after="0" w:line="360" w:lineRule="auto"/>
        <w:rPr>
          <w:rFonts w:ascii="Arial" w:hAnsi="Arial" w:cs="Arial"/>
          <w:color w:val="000000" w:themeColor="text1"/>
        </w:rPr>
      </w:pPr>
    </w:p>
    <w:p w14:paraId="6454E368" w14:textId="66764A5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b w:val="0"/>
          <w:bCs w:val="0"/>
          <w:color w:val="000000" w:themeColor="text1"/>
        </w:rPr>
        <w:t xml:space="preserve">Specyfikacja niniejsza </w:t>
      </w:r>
      <w:r w:rsidRPr="00435ECF">
        <w:rPr>
          <w:rStyle w:val="Pogrubienie"/>
          <w:rFonts w:ascii="Arial" w:hAnsi="Arial" w:cs="Arial"/>
          <w:b w:val="0"/>
          <w:bCs w:val="0"/>
          <w:color w:val="000000" w:themeColor="text1"/>
        </w:rPr>
        <w:t xml:space="preserve">zawiera </w:t>
      </w:r>
      <w:r w:rsidR="000C2D0D">
        <w:rPr>
          <w:rStyle w:val="Pogrubienie"/>
          <w:rFonts w:ascii="Arial" w:hAnsi="Arial" w:cs="Arial"/>
          <w:b w:val="0"/>
          <w:bCs w:val="0"/>
          <w:color w:val="000000" w:themeColor="text1"/>
        </w:rPr>
        <w:t>34</w:t>
      </w:r>
      <w:r w:rsidR="007D2EFA" w:rsidRPr="00435ECF">
        <w:rPr>
          <w:rStyle w:val="Pogrubienie"/>
          <w:rFonts w:ascii="Arial" w:hAnsi="Arial" w:cs="Arial"/>
          <w:b w:val="0"/>
          <w:bCs w:val="0"/>
          <w:color w:val="000000" w:themeColor="text1"/>
        </w:rPr>
        <w:t xml:space="preserve"> </w:t>
      </w:r>
      <w:r w:rsidRPr="00435ECF">
        <w:rPr>
          <w:rStyle w:val="Pogrubienie"/>
          <w:rFonts w:ascii="Arial" w:hAnsi="Arial" w:cs="Arial"/>
          <w:b w:val="0"/>
          <w:bCs w:val="0"/>
          <w:color w:val="000000" w:themeColor="text1"/>
        </w:rPr>
        <w:t>stron</w:t>
      </w:r>
      <w:r w:rsidR="000C2D0D">
        <w:rPr>
          <w:rStyle w:val="Pogrubienie"/>
          <w:rFonts w:ascii="Arial" w:hAnsi="Arial" w:cs="Arial"/>
          <w:b w:val="0"/>
          <w:bCs w:val="0"/>
          <w:color w:val="000000" w:themeColor="text1"/>
        </w:rPr>
        <w:t>y</w:t>
      </w:r>
      <w:r w:rsidRPr="00435ECF">
        <w:rPr>
          <w:rStyle w:val="Pogrubienie"/>
          <w:rFonts w:ascii="Arial" w:hAnsi="Arial" w:cs="Arial"/>
          <w:b w:val="0"/>
          <w:bCs w:val="0"/>
          <w:color w:val="000000" w:themeColor="text1"/>
        </w:rPr>
        <w:t>.</w:t>
      </w:r>
    </w:p>
    <w:p w14:paraId="7F498FBC" w14:textId="08BC038E" w:rsidR="00702AEA" w:rsidRPr="00F827D5" w:rsidRDefault="00702AEA" w:rsidP="008A4032">
      <w:pPr>
        <w:pStyle w:val="NormalnyWeb"/>
        <w:pageBreakBefore/>
        <w:spacing w:before="0" w:after="0" w:line="360" w:lineRule="auto"/>
        <w:rPr>
          <w:rFonts w:ascii="Arial" w:hAnsi="Arial" w:cs="Arial"/>
          <w:color w:val="000000" w:themeColor="text1"/>
        </w:rPr>
      </w:pPr>
      <w:r w:rsidRPr="00F827D5">
        <w:rPr>
          <w:rStyle w:val="Pogrubienie"/>
          <w:rFonts w:ascii="Arial" w:hAnsi="Arial" w:cs="Arial"/>
          <w:color w:val="000000" w:themeColor="text1"/>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 Nazwa i adres Zamawiającego.</w:t>
            </w:r>
          </w:p>
        </w:tc>
      </w:tr>
    </w:tbl>
    <w:p w14:paraId="45FAC64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Zamawiający:</w:t>
      </w:r>
      <w:r w:rsidRPr="00F827D5">
        <w:rPr>
          <w:rFonts w:ascii="Arial" w:hAnsi="Arial" w:cs="Arial"/>
          <w:color w:val="000000" w:themeColor="text1"/>
        </w:rPr>
        <w:t xml:space="preserve"> Zakład Unieszkodliwiania Odpadów Komunalnych Spytkowo Sp. z o.o.</w:t>
      </w:r>
    </w:p>
    <w:p w14:paraId="4095389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Siedziba:</w:t>
      </w:r>
      <w:r w:rsidRPr="00F827D5">
        <w:rPr>
          <w:rFonts w:ascii="Arial" w:hAnsi="Arial" w:cs="Arial"/>
          <w:color w:val="000000" w:themeColor="text1"/>
        </w:rPr>
        <w:t xml:space="preserve"> Spytkowo 69, 11-500 Giżycko</w:t>
      </w:r>
    </w:p>
    <w:p w14:paraId="37A96F98"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NIP 8451958301; REGON 280470190 </w:t>
      </w:r>
      <w:r w:rsidRPr="00F827D5">
        <w:rPr>
          <w:rFonts w:ascii="Arial" w:hAnsi="Arial" w:cs="Arial"/>
          <w:color w:val="000000" w:themeColor="text1"/>
        </w:rPr>
        <w:br/>
        <w:t>Sąd Rejonowy w Olsztynie VIII Wydział Gospodarczy KRS 0000346147</w:t>
      </w:r>
    </w:p>
    <w:p w14:paraId="7A2AF986" w14:textId="31D89996"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Telefon:</w:t>
      </w:r>
      <w:r w:rsidRPr="00F827D5">
        <w:rPr>
          <w:rFonts w:ascii="Arial" w:hAnsi="Arial" w:cs="Arial"/>
          <w:color w:val="000000" w:themeColor="text1"/>
        </w:rPr>
        <w:t xml:space="preserve"> +48 87 555 54 1</w:t>
      </w:r>
      <w:r w:rsidR="00AF5A49">
        <w:rPr>
          <w:rFonts w:ascii="Arial" w:hAnsi="Arial" w:cs="Arial"/>
          <w:color w:val="000000" w:themeColor="text1"/>
        </w:rPr>
        <w:t>0</w:t>
      </w:r>
    </w:p>
    <w:p w14:paraId="691B6BC5" w14:textId="3FA527BE"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e-mail:</w:t>
      </w:r>
      <w:r w:rsidRPr="00F827D5">
        <w:rPr>
          <w:rFonts w:ascii="Arial" w:hAnsi="Arial" w:cs="Arial"/>
          <w:color w:val="000000" w:themeColor="text1"/>
        </w:rPr>
        <w:t xml:space="preserve"> biuro@zuokspytkowo.pl </w:t>
      </w:r>
      <w:r w:rsidRPr="00F827D5">
        <w:rPr>
          <w:rFonts w:ascii="Arial" w:hAnsi="Arial" w:cs="Arial"/>
          <w:b/>
          <w:bCs/>
          <w:color w:val="000000" w:themeColor="text1"/>
        </w:rPr>
        <w:t>URL:</w:t>
      </w:r>
      <w:r w:rsidRPr="00F827D5">
        <w:rPr>
          <w:rFonts w:ascii="Arial" w:hAnsi="Arial" w:cs="Arial"/>
          <w:color w:val="000000" w:themeColor="text1"/>
        </w:rPr>
        <w:t xml:space="preserve"> </w:t>
      </w:r>
      <w:hyperlink r:id="rId8" w:tgtFrame="_top" w:history="1">
        <w:r w:rsidRPr="00F827D5">
          <w:rPr>
            <w:rStyle w:val="Hipercze"/>
            <w:rFonts w:ascii="Arial" w:hAnsi="Arial" w:cs="Arial"/>
            <w:color w:val="000000" w:themeColor="text1"/>
          </w:rPr>
          <w:t>http://zuokspytkowo.pl/</w:t>
        </w:r>
      </w:hyperlink>
    </w:p>
    <w:p w14:paraId="1B96D02A" w14:textId="77777777" w:rsidR="005E03F1" w:rsidRPr="00F827D5" w:rsidRDefault="005E03F1"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2. Adres strony internetowej.</w:t>
            </w:r>
          </w:p>
        </w:tc>
      </w:tr>
    </w:tbl>
    <w:p w14:paraId="20C44511" w14:textId="086FC753" w:rsidR="00557CB2" w:rsidRPr="00B35B41" w:rsidRDefault="00557CB2"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Adres strony internetowej, na której prowadzone jest post</w:t>
      </w:r>
      <w:r w:rsidR="00AF5531" w:rsidRPr="00F827D5">
        <w:rPr>
          <w:rFonts w:ascii="Arial" w:hAnsi="Arial" w:cs="Arial"/>
          <w:color w:val="000000" w:themeColor="text1"/>
        </w:rPr>
        <w:t>ę</w:t>
      </w:r>
      <w:r w:rsidRPr="00F827D5">
        <w:rPr>
          <w:rFonts w:ascii="Arial" w:hAnsi="Arial" w:cs="Arial"/>
          <w:color w:val="000000" w:themeColor="text1"/>
        </w:rPr>
        <w:t xml:space="preserve">powanie oraz na której będą </w:t>
      </w:r>
      <w:r w:rsidRPr="00B35B41">
        <w:rPr>
          <w:rFonts w:ascii="Arial" w:hAnsi="Arial" w:cs="Arial"/>
          <w:color w:val="000000" w:themeColor="text1"/>
        </w:rPr>
        <w:t xml:space="preserve">dostępne wszelkie dokumenty zamówienia bezpośrednio związane z niniejszym postępowaniem o udzielenie zamówienia, zmiany i wyjaśnienia treści SWZ: </w:t>
      </w:r>
    </w:p>
    <w:p w14:paraId="7AB515C3" w14:textId="7F439EA9" w:rsidR="00513BF3" w:rsidRDefault="00B35B41" w:rsidP="008A4032">
      <w:pPr>
        <w:pStyle w:val="NormalnyWeb"/>
        <w:spacing w:before="0" w:after="0" w:line="360" w:lineRule="auto"/>
        <w:rPr>
          <w:rFonts w:ascii="Arial" w:hAnsi="Arial" w:cs="Arial"/>
        </w:rPr>
      </w:pPr>
      <w:hyperlink r:id="rId9" w:history="1">
        <w:r w:rsidRPr="00286136">
          <w:rPr>
            <w:rStyle w:val="Hipercze"/>
            <w:rFonts w:ascii="Arial" w:hAnsi="Arial" w:cs="Arial"/>
          </w:rPr>
          <w:t>https://ezamowienia.gov.pl/mp-client/search/list/ocds-148610-74c1fec4-3927-464c-a4d8-7df3596d3649</w:t>
        </w:r>
      </w:hyperlink>
    </w:p>
    <w:p w14:paraId="5084D7C9" w14:textId="597E154A" w:rsidR="00557CB2" w:rsidRPr="000E451D" w:rsidRDefault="00557CB2" w:rsidP="008A4032">
      <w:pPr>
        <w:pStyle w:val="NormalnyWeb"/>
        <w:spacing w:before="0" w:after="0" w:line="360" w:lineRule="auto"/>
        <w:rPr>
          <w:rFonts w:ascii="Arial" w:hAnsi="Arial" w:cs="Arial"/>
        </w:rPr>
      </w:pPr>
      <w:r w:rsidRPr="00B35B41">
        <w:rPr>
          <w:rFonts w:ascii="Arial" w:hAnsi="Arial" w:cs="Arial"/>
          <w:color w:val="000000" w:themeColor="text1"/>
        </w:rPr>
        <w:t>Wszelkie dokumenty</w:t>
      </w:r>
      <w:r w:rsidRPr="004C7A22">
        <w:rPr>
          <w:rFonts w:ascii="Arial" w:hAnsi="Arial" w:cs="Arial"/>
          <w:color w:val="000000" w:themeColor="text1"/>
        </w:rPr>
        <w:t xml:space="preserve"> zamówienia będą również zamieszczone na stronie internetowej Zamawiającego: </w:t>
      </w:r>
      <w:hyperlink r:id="rId10" w:history="1">
        <w:r w:rsidRPr="004C7A22">
          <w:rPr>
            <w:rStyle w:val="Hipercze"/>
            <w:rFonts w:ascii="Arial" w:hAnsi="Arial" w:cs="Arial"/>
            <w:color w:val="000000" w:themeColor="text1"/>
          </w:rPr>
          <w:t>https://www.zuokspytkowo.pl/</w:t>
        </w:r>
      </w:hyperlink>
      <w:r w:rsidRPr="00F827D5">
        <w:rPr>
          <w:rFonts w:ascii="Arial" w:hAnsi="Arial" w:cs="Arial"/>
          <w:color w:val="000000" w:themeColor="text1"/>
        </w:rPr>
        <w:t xml:space="preserve"> w zakładce zamówienia</w:t>
      </w:r>
      <w:r w:rsidR="00CF5FC6">
        <w:rPr>
          <w:rFonts w:ascii="Arial" w:hAnsi="Arial" w:cs="Arial"/>
          <w:color w:val="000000" w:themeColor="text1"/>
        </w:rPr>
        <w:t>, w szczegółach niniejszego zamówienia.</w:t>
      </w:r>
    </w:p>
    <w:p w14:paraId="3F2565EE" w14:textId="13571D01"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3. Tryb udzielania zamówienia.</w:t>
            </w:r>
          </w:p>
        </w:tc>
      </w:tr>
    </w:tbl>
    <w:p w14:paraId="6E8A2C32" w14:textId="77777777" w:rsidR="00513BF3" w:rsidRDefault="00513BF3" w:rsidP="008A4032">
      <w:pPr>
        <w:pStyle w:val="NormalnyWeb"/>
        <w:spacing w:before="0" w:after="0" w:line="360" w:lineRule="auto"/>
        <w:rPr>
          <w:rFonts w:ascii="Arial" w:hAnsi="Arial" w:cs="Arial"/>
          <w:color w:val="000000" w:themeColor="text1"/>
        </w:rPr>
      </w:pPr>
    </w:p>
    <w:p w14:paraId="25D4E93D" w14:textId="1010C60A"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Niniejsze postępowanie o udzielenie zamówienia publicznego prowadzone jest w trybie podstawowym na podstawie art. 275 pkt 1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w:t>
      </w:r>
    </w:p>
    <w:p w14:paraId="6C285FA2" w14:textId="0FC13CEF"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 zakresie nieuregulowanym niniejszą Specyfikacją Warunków Zamówienia, zwana dalej SWZ, zastosowanie mają przepisy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w:t>
      </w:r>
    </w:p>
    <w:p w14:paraId="2831192D" w14:textId="51CA207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F827D5" w:rsidRDefault="00684799" w:rsidP="008A4032">
            <w:pPr>
              <w:spacing w:line="360" w:lineRule="auto"/>
              <w:jc w:val="center"/>
              <w:rPr>
                <w:rFonts w:ascii="Arial" w:hAnsi="Arial" w:cs="Arial"/>
                <w:color w:val="000000" w:themeColor="text1"/>
              </w:rPr>
            </w:pPr>
            <w:r w:rsidRPr="00F827D5">
              <w:rPr>
                <w:rFonts w:ascii="Arial" w:hAnsi="Arial" w:cs="Arial"/>
                <w:b/>
                <w:bCs/>
                <w:color w:val="000000" w:themeColor="text1"/>
              </w:rPr>
              <w:t>4</w:t>
            </w:r>
            <w:r w:rsidR="00702AEA" w:rsidRPr="00F827D5">
              <w:rPr>
                <w:rFonts w:ascii="Arial" w:hAnsi="Arial" w:cs="Arial"/>
                <w:b/>
                <w:bCs/>
                <w:color w:val="000000" w:themeColor="text1"/>
              </w:rPr>
              <w:t>. Opis przedmiotu zamówienia.</w:t>
            </w:r>
          </w:p>
        </w:tc>
      </w:tr>
    </w:tbl>
    <w:p w14:paraId="7352915F" w14:textId="77777777" w:rsidR="00E6495D" w:rsidRDefault="00E6495D" w:rsidP="00B45CD7">
      <w:pPr>
        <w:pStyle w:val="Textbody"/>
        <w:spacing w:after="0" w:line="360" w:lineRule="auto"/>
        <w:rPr>
          <w:rFonts w:ascii="Arial" w:hAnsi="Arial" w:cs="Arial"/>
          <w:color w:val="000000" w:themeColor="text1"/>
        </w:rPr>
      </w:pPr>
    </w:p>
    <w:p w14:paraId="52A451DD" w14:textId="4FF70865" w:rsidR="00AF5A49" w:rsidRPr="005F6BF0" w:rsidRDefault="007C2579" w:rsidP="00513BF3">
      <w:pPr>
        <w:spacing w:line="360" w:lineRule="auto"/>
        <w:rPr>
          <w:rFonts w:ascii="Arial" w:hAnsi="Arial" w:cs="Arial"/>
          <w:color w:val="000000" w:themeColor="text1"/>
        </w:rPr>
      </w:pPr>
      <w:r w:rsidRPr="00F827D5">
        <w:rPr>
          <w:rFonts w:ascii="Arial" w:hAnsi="Arial" w:cs="Arial"/>
          <w:color w:val="000000" w:themeColor="text1"/>
        </w:rPr>
        <w:t xml:space="preserve">4.1. </w:t>
      </w:r>
      <w:r w:rsidR="00EC4C53" w:rsidRPr="00F827D5">
        <w:rPr>
          <w:rFonts w:ascii="Arial" w:hAnsi="Arial" w:cs="Arial"/>
          <w:color w:val="000000" w:themeColor="text1"/>
        </w:rPr>
        <w:t xml:space="preserve">Przedmiotem zamówienia jest dostawa </w:t>
      </w:r>
      <w:r w:rsidR="00513BF3" w:rsidRPr="00336FCB">
        <w:rPr>
          <w:rFonts w:ascii="Arial" w:hAnsi="Arial" w:cs="Arial"/>
          <w:color w:val="000000" w:themeColor="text1"/>
        </w:rPr>
        <w:t xml:space="preserve">przyczepy </w:t>
      </w:r>
      <w:proofErr w:type="spellStart"/>
      <w:r w:rsidR="00336FCB" w:rsidRPr="00336FCB">
        <w:rPr>
          <w:rFonts w:ascii="Arial" w:hAnsi="Arial" w:cs="Arial"/>
        </w:rPr>
        <w:t>podkontenerowej</w:t>
      </w:r>
      <w:proofErr w:type="spellEnd"/>
      <w:r w:rsidR="00336FCB" w:rsidRPr="00336FCB">
        <w:rPr>
          <w:rFonts w:ascii="Arial" w:hAnsi="Arial" w:cs="Arial"/>
        </w:rPr>
        <w:t xml:space="preserve"> do transportu dwóch kontenerów </w:t>
      </w:r>
      <w:r w:rsidR="00336FCB" w:rsidRPr="005F6BF0">
        <w:rPr>
          <w:rFonts w:ascii="Arial" w:hAnsi="Arial" w:cs="Arial"/>
          <w:color w:val="000000" w:themeColor="text1"/>
        </w:rPr>
        <w:t xml:space="preserve">KP 7 </w:t>
      </w:r>
      <w:r w:rsidR="00BA1177" w:rsidRPr="005F6BF0">
        <w:rPr>
          <w:rFonts w:ascii="Arial" w:hAnsi="Arial" w:cs="Arial"/>
          <w:color w:val="000000" w:themeColor="text1"/>
        </w:rPr>
        <w:t>i</w:t>
      </w:r>
      <w:r w:rsidR="00721FEC" w:rsidRPr="005F6BF0">
        <w:rPr>
          <w:rFonts w:ascii="Arial" w:hAnsi="Arial" w:cs="Arial"/>
          <w:color w:val="000000" w:themeColor="text1"/>
        </w:rPr>
        <w:t xml:space="preserve"> </w:t>
      </w:r>
      <w:r w:rsidR="00336FCB" w:rsidRPr="005F6BF0">
        <w:rPr>
          <w:rFonts w:ascii="Arial" w:hAnsi="Arial" w:cs="Arial"/>
          <w:color w:val="000000" w:themeColor="text1"/>
        </w:rPr>
        <w:t>KP10.</w:t>
      </w:r>
      <w:r w:rsidR="00AF5A49" w:rsidRPr="005F6BF0">
        <w:rPr>
          <w:rFonts w:ascii="Arial" w:hAnsi="Arial" w:cs="Arial"/>
          <w:color w:val="000000" w:themeColor="text1"/>
        </w:rPr>
        <w:t xml:space="preserve"> </w:t>
      </w:r>
    </w:p>
    <w:p w14:paraId="3DCE4FEE" w14:textId="32C080CE" w:rsidR="00336FCB" w:rsidRPr="00336FCB" w:rsidRDefault="00336FCB" w:rsidP="00336FCB">
      <w:pPr>
        <w:spacing w:line="360" w:lineRule="auto"/>
        <w:rPr>
          <w:rFonts w:ascii="Arial" w:hAnsi="Arial" w:cs="Arial"/>
        </w:rPr>
      </w:pPr>
      <w:r w:rsidRPr="00336FCB">
        <w:rPr>
          <w:rFonts w:ascii="Arial" w:hAnsi="Arial" w:cs="Arial"/>
        </w:rPr>
        <w:t>Minimalny okres gwarancji na dostarczoną przyczepę wynosi 24 miesiące liczon</w:t>
      </w:r>
      <w:r>
        <w:rPr>
          <w:rFonts w:ascii="Arial" w:hAnsi="Arial" w:cs="Arial"/>
        </w:rPr>
        <w:t>e</w:t>
      </w:r>
      <w:r w:rsidRPr="00336FCB">
        <w:rPr>
          <w:rFonts w:ascii="Arial" w:hAnsi="Arial" w:cs="Arial"/>
        </w:rPr>
        <w:t xml:space="preserve"> od daty </w:t>
      </w:r>
      <w:r w:rsidRPr="00336FCB">
        <w:rPr>
          <w:rFonts w:ascii="Arial" w:hAnsi="Arial" w:cs="Arial"/>
        </w:rPr>
        <w:lastRenderedPageBreak/>
        <w:t xml:space="preserve">bezusterkowego odbioru, potwierdzonego protokołem zdawczo-odbiorczym podpisanym przez obie strony bez uwag i zastrzeżeń. </w:t>
      </w:r>
    </w:p>
    <w:p w14:paraId="6A2E12EF" w14:textId="77777777" w:rsidR="00D2023A" w:rsidRPr="00336FCB" w:rsidRDefault="00D2023A" w:rsidP="00336FCB">
      <w:pPr>
        <w:spacing w:line="360" w:lineRule="auto"/>
        <w:jc w:val="both"/>
        <w:rPr>
          <w:rFonts w:ascii="Arial" w:hAnsi="Arial" w:cs="Arial"/>
        </w:rPr>
      </w:pPr>
    </w:p>
    <w:p w14:paraId="45A13973" w14:textId="77777777" w:rsidR="002F6A4E" w:rsidRDefault="00470B47" w:rsidP="00336FCB">
      <w:pPr>
        <w:pStyle w:val="Normalny1"/>
        <w:widowControl/>
        <w:spacing w:line="360" w:lineRule="auto"/>
        <w:rPr>
          <w:rFonts w:ascii="Arial" w:hAnsi="Arial" w:cs="Arial"/>
          <w:color w:val="000000"/>
        </w:rPr>
      </w:pPr>
      <w:r w:rsidRPr="00336FCB">
        <w:rPr>
          <w:rFonts w:ascii="Arial" w:hAnsi="Arial" w:cs="Arial"/>
          <w:color w:val="000000" w:themeColor="text1"/>
        </w:rPr>
        <w:t xml:space="preserve">4.2. </w:t>
      </w:r>
      <w:r w:rsidR="002F6A4E" w:rsidRPr="00336FCB">
        <w:rPr>
          <w:rFonts w:ascii="Arial" w:hAnsi="Arial" w:cs="Arial"/>
          <w:color w:val="000000"/>
        </w:rPr>
        <w:t>Zamawiający nie dopuszcza</w:t>
      </w:r>
      <w:r w:rsidR="002F6A4E">
        <w:rPr>
          <w:rFonts w:ascii="Arial" w:hAnsi="Arial" w:cs="Arial"/>
          <w:color w:val="000000"/>
        </w:rPr>
        <w:t xml:space="preserve"> składania ofert częściowych.</w:t>
      </w:r>
    </w:p>
    <w:p w14:paraId="64332F4D" w14:textId="002B0AFB" w:rsidR="00484DDD" w:rsidRPr="002135E3" w:rsidRDefault="00484DDD" w:rsidP="00484DDD">
      <w:pPr>
        <w:pStyle w:val="Normalny1"/>
        <w:widowControl/>
        <w:spacing w:line="360" w:lineRule="auto"/>
        <w:rPr>
          <w:rFonts w:ascii="Arial" w:hAnsi="Arial" w:cs="Arial"/>
          <w:color w:val="000000"/>
        </w:rPr>
      </w:pPr>
      <w:r w:rsidRPr="00F10336">
        <w:rPr>
          <w:rFonts w:ascii="Arial" w:eastAsia="Times New Roman" w:hAnsi="Arial" w:cs="Arial"/>
          <w:lang w:eastAsia="pl-PL"/>
        </w:rPr>
        <w:t xml:space="preserve">Zamawiający nie przewiduje podzielenia </w:t>
      </w:r>
      <w:r>
        <w:rPr>
          <w:rFonts w:ascii="Arial" w:eastAsia="Times New Roman" w:hAnsi="Arial" w:cs="Arial"/>
          <w:lang w:eastAsia="pl-PL"/>
        </w:rPr>
        <w:t xml:space="preserve">niniejszego </w:t>
      </w:r>
      <w:r w:rsidRPr="00F10336">
        <w:rPr>
          <w:rFonts w:ascii="Arial" w:eastAsia="Times New Roman" w:hAnsi="Arial" w:cs="Arial"/>
          <w:lang w:eastAsia="pl-PL"/>
        </w:rPr>
        <w:t xml:space="preserve">zamówienia na części z uwagi na fakt, że zakres zamówienia tworzy spójną całość. </w:t>
      </w:r>
      <w:r w:rsidRPr="002135E3">
        <w:rPr>
          <w:rFonts w:ascii="Arial" w:eastAsia="Times New Roman" w:hAnsi="Arial" w:cs="Arial"/>
          <w:lang w:eastAsia="pl-PL"/>
        </w:rPr>
        <w:t xml:space="preserve">Przedmiot zamówienia jest spójny technologicznie i wykonawczo. </w:t>
      </w:r>
      <w:r w:rsidRPr="002135E3">
        <w:rPr>
          <w:rFonts w:ascii="Arial" w:hAnsi="Arial" w:cs="Arial"/>
        </w:rPr>
        <w:t xml:space="preserve">Zamówienie skierowane jest </w:t>
      </w:r>
      <w:r>
        <w:rPr>
          <w:rFonts w:ascii="Arial" w:hAnsi="Arial" w:cs="Arial"/>
        </w:rPr>
        <w:t xml:space="preserve">również do </w:t>
      </w:r>
      <w:r w:rsidRPr="002135E3">
        <w:rPr>
          <w:rFonts w:ascii="Arial" w:hAnsi="Arial" w:cs="Arial"/>
        </w:rPr>
        <w:t>małych i średnich przedsiębiorstw, a brak podziału zamówienia na części nie zakłóca konkurencji.</w:t>
      </w:r>
    </w:p>
    <w:p w14:paraId="09B79CA9" w14:textId="0FB95A8F" w:rsidR="00470B47" w:rsidRPr="004731F4" w:rsidRDefault="00470B47" w:rsidP="002F6A4E">
      <w:pPr>
        <w:widowControl/>
        <w:spacing w:line="360" w:lineRule="auto"/>
        <w:textAlignment w:val="auto"/>
        <w:rPr>
          <w:rFonts w:ascii="Arial" w:hAnsi="Arial" w:cs="Arial"/>
          <w:color w:val="000000" w:themeColor="text1"/>
        </w:rPr>
      </w:pPr>
      <w:r w:rsidRPr="004731F4">
        <w:rPr>
          <w:rFonts w:ascii="Arial" w:hAnsi="Arial" w:cs="Arial"/>
          <w:color w:val="000000" w:themeColor="text1"/>
        </w:rPr>
        <w:t>4.3. Szczegółowy opis przedmiotu zamówienia znajduje się w części II SWZ.</w:t>
      </w:r>
    </w:p>
    <w:p w14:paraId="6401C6CD" w14:textId="77777777" w:rsidR="00470B47" w:rsidRPr="004731F4" w:rsidRDefault="00470B47" w:rsidP="00B61F95">
      <w:pPr>
        <w:pStyle w:val="NormalnyWeb"/>
        <w:spacing w:before="0" w:after="0" w:line="360" w:lineRule="auto"/>
        <w:rPr>
          <w:rFonts w:ascii="Arial" w:hAnsi="Arial" w:cs="Arial"/>
          <w:color w:val="000000" w:themeColor="text1"/>
        </w:rPr>
      </w:pPr>
      <w:r w:rsidRPr="004731F4">
        <w:rPr>
          <w:rFonts w:ascii="Arial" w:hAnsi="Arial" w:cs="Arial"/>
          <w:color w:val="000000" w:themeColor="text1"/>
        </w:rPr>
        <w:t>4.4. Wspólny słownik Zamówień (CPV):</w:t>
      </w:r>
    </w:p>
    <w:p w14:paraId="61ABEFD5" w14:textId="6F89BF03" w:rsidR="004731F4" w:rsidRPr="004731F4" w:rsidRDefault="003C28C3" w:rsidP="004731F4">
      <w:pPr>
        <w:widowControl/>
        <w:textAlignment w:val="auto"/>
        <w:rPr>
          <w:rFonts w:ascii="Arial" w:eastAsia="Times New Roman" w:hAnsi="Arial" w:cs="Arial"/>
          <w:kern w:val="0"/>
          <w:lang w:eastAsia="pl-PL" w:bidi="ar-SA"/>
        </w:rPr>
      </w:pPr>
      <w:r>
        <w:rPr>
          <w:rFonts w:ascii="Arial" w:eastAsia="Times New Roman" w:hAnsi="Arial" w:cs="Arial"/>
          <w:kern w:val="0"/>
          <w:lang w:eastAsia="pl-PL" w:bidi="ar-SA"/>
        </w:rPr>
        <w:t>34223000-6 przyczepy i naczepy</w:t>
      </w:r>
    </w:p>
    <w:p w14:paraId="350CAAB1" w14:textId="77777777" w:rsidR="006220B9" w:rsidRPr="004731F4" w:rsidRDefault="006220B9" w:rsidP="00B61F95">
      <w:pPr>
        <w:pStyle w:val="Textbody"/>
        <w:spacing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28A0C13C"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5</w:t>
            </w:r>
            <w:r w:rsidR="00702AEA" w:rsidRPr="00F827D5">
              <w:rPr>
                <w:rFonts w:ascii="Arial" w:hAnsi="Arial" w:cs="Arial"/>
                <w:b/>
                <w:bCs/>
                <w:color w:val="000000" w:themeColor="text1"/>
              </w:rPr>
              <w:t>. Informacje dotyczące ofert wariantowych, umowy ramowej, aukcji elektronicznej, katalogów elektronicznych, wizji lokalnej, kosztach udziału w postępowaniu.</w:t>
            </w:r>
          </w:p>
        </w:tc>
      </w:tr>
    </w:tbl>
    <w:p w14:paraId="20E891DB" w14:textId="77777777" w:rsidR="00702AEA" w:rsidRPr="00F827D5" w:rsidRDefault="00702AEA" w:rsidP="008A4032">
      <w:pPr>
        <w:pStyle w:val="NormalnyWeb"/>
        <w:spacing w:before="0" w:after="0" w:line="360" w:lineRule="auto"/>
        <w:rPr>
          <w:rFonts w:ascii="Arial" w:hAnsi="Arial" w:cs="Arial"/>
          <w:color w:val="000000" w:themeColor="text1"/>
        </w:rPr>
      </w:pPr>
    </w:p>
    <w:p w14:paraId="1530340F" w14:textId="40E72317"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.1. Zamawiający nie dopuszcza składania ofert wariantowych.</w:t>
      </w:r>
    </w:p>
    <w:p w14:paraId="7549F172" w14:textId="1115584C"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.2. Zamawiający nie przewiduje zawarcia umowy ramowej.</w:t>
      </w:r>
    </w:p>
    <w:p w14:paraId="30C0A5FD" w14:textId="5CC8F013"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.3. Zamawiający nie przewiduje aukcji elektronicznej.</w:t>
      </w:r>
    </w:p>
    <w:p w14:paraId="69ACB340" w14:textId="06CA69DF"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.4. Zamawiający nie przewiduje składania ofert w postaci katalogów elektronicznych lub dołączenia katalogów elektronicznych do oferty.</w:t>
      </w:r>
    </w:p>
    <w:p w14:paraId="21657E03" w14:textId="70699133"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 xml:space="preserve">.5. Zamawiający nie </w:t>
      </w:r>
      <w:r w:rsidR="00684799" w:rsidRPr="00F827D5">
        <w:rPr>
          <w:rFonts w:ascii="Arial" w:hAnsi="Arial" w:cs="Arial"/>
          <w:color w:val="000000" w:themeColor="text1"/>
        </w:rPr>
        <w:t xml:space="preserve">wymaga dokonania przez wykonawcę </w:t>
      </w:r>
      <w:r w:rsidR="00702AEA" w:rsidRPr="00F827D5">
        <w:rPr>
          <w:rFonts w:ascii="Arial" w:hAnsi="Arial" w:cs="Arial"/>
          <w:color w:val="000000" w:themeColor="text1"/>
        </w:rPr>
        <w:t xml:space="preserve">wizji lokalnej. </w:t>
      </w:r>
    </w:p>
    <w:p w14:paraId="0C0C7F4C" w14:textId="5FF0F2B8"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.6. Zamawiający nie przewiduje zwrotu kosztów udziału w postępowaniu.</w:t>
      </w:r>
    </w:p>
    <w:p w14:paraId="567C4C11"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4014CDF5"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6</w:t>
            </w:r>
            <w:r w:rsidR="00702AEA" w:rsidRPr="00F827D5">
              <w:rPr>
                <w:rFonts w:ascii="Arial" w:hAnsi="Arial" w:cs="Arial"/>
                <w:b/>
                <w:bCs/>
                <w:color w:val="000000" w:themeColor="text1"/>
              </w:rPr>
              <w:t>. Wymagania w zakresie zatrudnienia na podstawie stosunku pracy.</w:t>
            </w:r>
          </w:p>
        </w:tc>
      </w:tr>
    </w:tbl>
    <w:p w14:paraId="081F06D0" w14:textId="77777777" w:rsidR="00702AEA" w:rsidRPr="00F827D5" w:rsidRDefault="00702AEA" w:rsidP="008A4032">
      <w:pPr>
        <w:pStyle w:val="NormalnyWeb"/>
        <w:spacing w:before="0" w:after="0" w:line="360" w:lineRule="auto"/>
        <w:rPr>
          <w:rFonts w:ascii="Arial" w:hAnsi="Arial" w:cs="Arial"/>
          <w:color w:val="000000" w:themeColor="text1"/>
        </w:rPr>
      </w:pPr>
    </w:p>
    <w:p w14:paraId="3BD44B79" w14:textId="0B47EB72" w:rsidR="0050255D" w:rsidRDefault="0050255D"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Zamawiający nie wymaga, aby osoby wykonujące czynności w zakresie realizacji zamówienia były zatrudnione na podstawie umowy o pracę. </w:t>
      </w:r>
      <w:r w:rsidRPr="00F827D5">
        <w:rPr>
          <w:rFonts w:ascii="Arial" w:hAnsi="Arial" w:cs="Arial"/>
          <w:color w:val="000000" w:themeColor="text1"/>
        </w:rPr>
        <w:br/>
      </w:r>
    </w:p>
    <w:p w14:paraId="3F0F3029" w14:textId="77777777" w:rsidR="00684043" w:rsidRPr="00F827D5" w:rsidRDefault="00684043"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7816BFCC"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7</w:t>
            </w:r>
            <w:r w:rsidR="00702AEA" w:rsidRPr="00F827D5">
              <w:rPr>
                <w:rFonts w:ascii="Arial" w:hAnsi="Arial" w:cs="Arial"/>
                <w:b/>
                <w:bCs/>
                <w:color w:val="000000" w:themeColor="text1"/>
              </w:rPr>
              <w:t>. Pozostałe informacje.</w:t>
            </w:r>
          </w:p>
        </w:tc>
      </w:tr>
    </w:tbl>
    <w:p w14:paraId="1E518EA6" w14:textId="77777777" w:rsidR="00702AEA" w:rsidRPr="00F827D5" w:rsidRDefault="00702AEA" w:rsidP="008A4032">
      <w:pPr>
        <w:pStyle w:val="NormalnyWeb"/>
        <w:spacing w:before="0" w:after="0" w:line="360" w:lineRule="auto"/>
        <w:rPr>
          <w:rFonts w:ascii="Arial" w:hAnsi="Arial" w:cs="Arial"/>
          <w:color w:val="000000" w:themeColor="text1"/>
        </w:rPr>
      </w:pPr>
    </w:p>
    <w:p w14:paraId="39DA33AC" w14:textId="08FEBE3A"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7</w:t>
      </w:r>
      <w:r w:rsidR="00684799" w:rsidRPr="00F827D5">
        <w:rPr>
          <w:rFonts w:ascii="Arial" w:hAnsi="Arial" w:cs="Arial"/>
          <w:color w:val="000000" w:themeColor="text1"/>
        </w:rPr>
        <w:t>.</w:t>
      </w:r>
      <w:r w:rsidR="00702AEA" w:rsidRPr="00F827D5">
        <w:rPr>
          <w:rFonts w:ascii="Arial" w:hAnsi="Arial" w:cs="Arial"/>
          <w:color w:val="000000" w:themeColor="text1"/>
        </w:rPr>
        <w:t xml:space="preserve">1. Zamawiający nie przewiduje wymagań, o których mowa w art. 96 ust. 2 pkt 2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02FD1E43" w14:textId="00818BA2"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2. Zamawiający nie przewiduje wymagań o których mowa w art. 94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437E9C79" w14:textId="33E232B7"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3. Zamawiający nie przewiduje udzielenie zamówień, o których mowa w art. 214 ust. 1 pkt 7 i 8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6B45A746" w14:textId="7A41A8CE"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4. Zamawiający nie dokonuje zastrzeżenia, o którym mowa w art. 60 i art. 121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6A2F06B0" w14:textId="49D7417D"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5. Rozliczenia między zamawiającym a wykonawcą prowadzone będą w złotych polskich.</w:t>
      </w:r>
    </w:p>
    <w:p w14:paraId="29207B42" w14:textId="079E8A98"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833319" w:rsidRPr="00F827D5">
        <w:rPr>
          <w:rFonts w:ascii="Arial" w:hAnsi="Arial" w:cs="Arial"/>
          <w:color w:val="000000" w:themeColor="text1"/>
        </w:rPr>
        <w:t>.</w:t>
      </w:r>
      <w:r w:rsidR="00702AEA" w:rsidRPr="00F827D5">
        <w:rPr>
          <w:rFonts w:ascii="Arial" w:hAnsi="Arial" w:cs="Arial"/>
          <w:color w:val="000000" w:themeColor="text1"/>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54D11B7A" w14:textId="77777777" w:rsidR="005562C7" w:rsidRPr="00F827D5" w:rsidRDefault="005562C7"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367AE1BF"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8</w:t>
            </w:r>
            <w:r w:rsidR="00702AEA" w:rsidRPr="00F827D5">
              <w:rPr>
                <w:rFonts w:ascii="Arial" w:hAnsi="Arial" w:cs="Arial"/>
                <w:b/>
                <w:bCs/>
                <w:color w:val="000000" w:themeColor="text1"/>
              </w:rPr>
              <w:t>. Termin wykonania zamówienia.</w:t>
            </w:r>
          </w:p>
        </w:tc>
      </w:tr>
    </w:tbl>
    <w:p w14:paraId="6A5C8984" w14:textId="77777777" w:rsidR="00626673" w:rsidRDefault="002F6A4E" w:rsidP="008A4032">
      <w:pPr>
        <w:pStyle w:val="NormalnyWeb"/>
        <w:spacing w:before="0" w:after="0" w:line="360" w:lineRule="auto"/>
        <w:rPr>
          <w:rFonts w:ascii="Arial" w:hAnsi="Arial" w:cs="Arial"/>
          <w:color w:val="000000" w:themeColor="text1"/>
        </w:rPr>
      </w:pPr>
      <w:r>
        <w:rPr>
          <w:rFonts w:ascii="Arial" w:hAnsi="Arial" w:cs="Arial"/>
          <w:color w:val="000000" w:themeColor="text1"/>
        </w:rPr>
        <w:t xml:space="preserve"> </w:t>
      </w:r>
    </w:p>
    <w:p w14:paraId="2B824EB4" w14:textId="1145C46A" w:rsidR="00246CC3" w:rsidRPr="005F6BF0" w:rsidRDefault="004731F4" w:rsidP="008A4032">
      <w:pPr>
        <w:pStyle w:val="NormalnyWeb"/>
        <w:spacing w:before="0" w:after="0" w:line="360" w:lineRule="auto"/>
        <w:rPr>
          <w:rFonts w:ascii="Arial" w:hAnsi="Arial" w:cs="Arial"/>
          <w:color w:val="000000" w:themeColor="text1"/>
        </w:rPr>
      </w:pPr>
      <w:r w:rsidRPr="005F6BF0">
        <w:rPr>
          <w:rFonts w:ascii="Arial" w:hAnsi="Arial" w:cs="Arial"/>
          <w:color w:val="000000" w:themeColor="text1"/>
        </w:rPr>
        <w:t>D</w:t>
      </w:r>
      <w:r w:rsidR="00626673" w:rsidRPr="005F6BF0">
        <w:rPr>
          <w:rFonts w:ascii="Arial" w:hAnsi="Arial" w:cs="Arial"/>
          <w:color w:val="000000" w:themeColor="text1"/>
        </w:rPr>
        <w:t xml:space="preserve">o </w:t>
      </w:r>
      <w:r w:rsidR="00BA1177" w:rsidRPr="005F6BF0">
        <w:rPr>
          <w:rFonts w:ascii="Arial" w:hAnsi="Arial" w:cs="Arial"/>
          <w:color w:val="000000" w:themeColor="text1"/>
        </w:rPr>
        <w:t>120</w:t>
      </w:r>
      <w:r w:rsidR="00626673" w:rsidRPr="005F6BF0">
        <w:rPr>
          <w:rFonts w:ascii="Arial" w:hAnsi="Arial" w:cs="Arial"/>
          <w:color w:val="000000" w:themeColor="text1"/>
        </w:rPr>
        <w:t xml:space="preserve"> </w:t>
      </w:r>
      <w:r w:rsidR="00BA1177" w:rsidRPr="005F6BF0">
        <w:rPr>
          <w:rFonts w:ascii="Arial" w:hAnsi="Arial" w:cs="Arial"/>
          <w:color w:val="000000" w:themeColor="text1"/>
        </w:rPr>
        <w:t>dni</w:t>
      </w:r>
      <w:r w:rsidR="00626673" w:rsidRPr="005F6BF0">
        <w:rPr>
          <w:rFonts w:ascii="Arial" w:hAnsi="Arial" w:cs="Arial"/>
          <w:color w:val="000000" w:themeColor="text1"/>
        </w:rPr>
        <w:t xml:space="preserve"> od dnia podpisania umowy.</w:t>
      </w:r>
    </w:p>
    <w:p w14:paraId="3890FB52" w14:textId="260A8C43" w:rsidR="003C28C3" w:rsidRPr="003C28C3" w:rsidRDefault="003C28C3" w:rsidP="008A4032">
      <w:pPr>
        <w:pStyle w:val="NormalnyWeb"/>
        <w:spacing w:before="0" w:after="0" w:line="360" w:lineRule="auto"/>
        <w:rPr>
          <w:rFonts w:ascii="Arial" w:hAnsi="Arial" w:cs="Arial"/>
          <w:i/>
          <w:iCs/>
        </w:rPr>
      </w:pPr>
      <w:r w:rsidRPr="005F6BF0">
        <w:rPr>
          <w:rFonts w:ascii="Arial" w:hAnsi="Arial" w:cs="Arial"/>
          <w:i/>
          <w:iCs/>
          <w:color w:val="000000" w:themeColor="text1"/>
        </w:rPr>
        <w:t xml:space="preserve">Termin wykonania zamówienia stanowi jedno </w:t>
      </w:r>
      <w:r w:rsidRPr="003C28C3">
        <w:rPr>
          <w:rFonts w:ascii="Arial" w:hAnsi="Arial" w:cs="Arial"/>
          <w:i/>
          <w:iCs/>
        </w:rPr>
        <w:t>z kryterium oceny ofert.</w:t>
      </w:r>
    </w:p>
    <w:p w14:paraId="61A676A5" w14:textId="77777777" w:rsidR="00246CC3" w:rsidRPr="00E57BEE" w:rsidRDefault="00246CC3" w:rsidP="008A4032">
      <w:pPr>
        <w:pStyle w:val="NormalnyWeb"/>
        <w:spacing w:before="0" w:after="0" w:line="360" w:lineRule="auto"/>
        <w:rPr>
          <w:rFonts w:ascii="Arial" w:hAnsi="Arial" w:cs="Arial"/>
          <w:color w:val="000000" w:themeColor="text1"/>
        </w:rPr>
      </w:pPr>
    </w:p>
    <w:tbl>
      <w:tblPr>
        <w:tblW w:w="0" w:type="auto"/>
        <w:tblInd w:w="108" w:type="dxa"/>
        <w:tblLayout w:type="fixed"/>
        <w:tblLook w:val="0000" w:firstRow="0" w:lastRow="0" w:firstColumn="0" w:lastColumn="0" w:noHBand="0" w:noVBand="0"/>
      </w:tblPr>
      <w:tblGrid>
        <w:gridCol w:w="9084"/>
      </w:tblGrid>
      <w:tr w:rsidR="00F827D5" w:rsidRPr="00F827D5" w14:paraId="1775F743" w14:textId="77777777" w:rsidTr="004711D3">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6FB87C2B" w:rsidR="00833319" w:rsidRPr="00F827D5" w:rsidRDefault="00246CC3"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b/>
                <w:bCs/>
                <w:color w:val="000000" w:themeColor="text1"/>
              </w:rPr>
              <w:t>9</w:t>
            </w:r>
            <w:r w:rsidR="00833319" w:rsidRPr="00F827D5">
              <w:rPr>
                <w:rStyle w:val="Domylnaczcionkaakapitu3"/>
                <w:rFonts w:ascii="Arial" w:hAnsi="Arial" w:cs="Arial"/>
                <w:b/>
                <w:bCs/>
                <w:color w:val="000000" w:themeColor="text1"/>
              </w:rPr>
              <w:t>. Informacja o przedmiotowych środkach dowodowych</w:t>
            </w:r>
            <w:r w:rsidR="004732E6">
              <w:rPr>
                <w:rStyle w:val="Domylnaczcionkaakapitu3"/>
                <w:rFonts w:ascii="Arial" w:hAnsi="Arial" w:cs="Arial"/>
                <w:b/>
                <w:bCs/>
                <w:color w:val="000000" w:themeColor="text1"/>
              </w:rPr>
              <w:t>.</w:t>
            </w:r>
          </w:p>
        </w:tc>
      </w:tr>
    </w:tbl>
    <w:p w14:paraId="4F232B18" w14:textId="77777777" w:rsidR="002F6A4E" w:rsidRDefault="002F6A4E" w:rsidP="008A4032">
      <w:pPr>
        <w:pStyle w:val="NormalnyWeb"/>
        <w:spacing w:before="0" w:after="0" w:line="360" w:lineRule="auto"/>
        <w:rPr>
          <w:rFonts w:ascii="Arial" w:hAnsi="Arial" w:cs="Arial"/>
          <w:color w:val="000000" w:themeColor="text1"/>
        </w:rPr>
      </w:pPr>
    </w:p>
    <w:p w14:paraId="29F04B85" w14:textId="0F551C16" w:rsidR="00833319" w:rsidRPr="00F827D5" w:rsidRDefault="0083331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Zamawiający nie żąda złożenia przedmiotowych środków dowodowych.</w:t>
      </w:r>
    </w:p>
    <w:p w14:paraId="788E8FE7" w14:textId="77777777" w:rsidR="00FB68EF" w:rsidRPr="00F827D5" w:rsidRDefault="00FB68EF"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1D738D88"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246CC3" w:rsidRPr="00F827D5">
              <w:rPr>
                <w:rFonts w:ascii="Arial" w:hAnsi="Arial" w:cs="Arial"/>
                <w:b/>
                <w:bCs/>
                <w:color w:val="000000" w:themeColor="text1"/>
              </w:rPr>
              <w:t>0</w:t>
            </w:r>
            <w:r w:rsidRPr="00F827D5">
              <w:rPr>
                <w:rFonts w:ascii="Arial" w:hAnsi="Arial" w:cs="Arial"/>
                <w:b/>
                <w:bCs/>
                <w:color w:val="000000" w:themeColor="text1"/>
              </w:rPr>
              <w:t>. Podstawy wykluczenia.</w:t>
            </w:r>
          </w:p>
        </w:tc>
      </w:tr>
    </w:tbl>
    <w:p w14:paraId="0EB134A5" w14:textId="77777777" w:rsidR="002F6A4E" w:rsidRDefault="002F6A4E" w:rsidP="008A4032">
      <w:pPr>
        <w:pStyle w:val="NormalnyWeb"/>
        <w:spacing w:before="0" w:after="0" w:line="360" w:lineRule="auto"/>
        <w:rPr>
          <w:rFonts w:ascii="Arial" w:hAnsi="Arial" w:cs="Arial"/>
          <w:color w:val="000000" w:themeColor="text1"/>
        </w:rPr>
      </w:pPr>
    </w:p>
    <w:p w14:paraId="48D3F4E0" w14:textId="77777777" w:rsidR="004731F4" w:rsidRPr="008A4032" w:rsidRDefault="004731F4" w:rsidP="004731F4">
      <w:pPr>
        <w:pStyle w:val="NormalnyWeb"/>
        <w:spacing w:before="0" w:after="0" w:line="360" w:lineRule="auto"/>
        <w:rPr>
          <w:rFonts w:ascii="Arial" w:hAnsi="Arial" w:cs="Arial"/>
        </w:rPr>
      </w:pPr>
      <w:r w:rsidRPr="008A4032">
        <w:rPr>
          <w:rFonts w:ascii="Arial" w:hAnsi="Arial" w:cs="Arial"/>
          <w:color w:val="000000"/>
        </w:rPr>
        <w:t>1</w:t>
      </w:r>
      <w:r>
        <w:rPr>
          <w:rFonts w:ascii="Arial" w:hAnsi="Arial" w:cs="Arial"/>
          <w:color w:val="000000"/>
        </w:rPr>
        <w:t>0</w:t>
      </w:r>
      <w:r w:rsidRPr="008A4032">
        <w:rPr>
          <w:rFonts w:ascii="Arial" w:hAnsi="Arial" w:cs="Arial"/>
          <w:color w:val="000000"/>
        </w:rPr>
        <w:t xml:space="preserve">.1. Z postępowania o udzielenie zamówienia wyklucza się Wykonawcę, w stosunku, do którego zachodzi którakolwiek z okoliczności wskazanych w art. 108 ust. 1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3B060F13" w14:textId="77777777" w:rsidR="003C28C3" w:rsidRPr="0076648D" w:rsidRDefault="003C28C3" w:rsidP="003C28C3">
      <w:pPr>
        <w:pStyle w:val="NormalnyWeb"/>
        <w:spacing w:before="0" w:after="0" w:line="360" w:lineRule="auto"/>
        <w:rPr>
          <w:rFonts w:ascii="Arial" w:hAnsi="Arial" w:cs="Arial"/>
          <w:color w:val="000000"/>
        </w:rPr>
      </w:pPr>
      <w:r>
        <w:rPr>
          <w:rFonts w:ascii="Arial" w:hAnsi="Arial" w:cs="Arial"/>
          <w:color w:val="000000"/>
        </w:rPr>
        <w:t xml:space="preserve">1) </w:t>
      </w:r>
      <w:r w:rsidRPr="0076648D">
        <w:rPr>
          <w:rFonts w:ascii="Arial" w:hAnsi="Arial" w:cs="Arial"/>
          <w:color w:val="000000"/>
        </w:rPr>
        <w:t>będącego osobą fizyczną, którego prawomocnie skazano za przestępstwo:</w:t>
      </w:r>
    </w:p>
    <w:p w14:paraId="727D15B4" w14:textId="77777777" w:rsidR="003C28C3" w:rsidRPr="0076648D" w:rsidRDefault="003C28C3" w:rsidP="003C28C3">
      <w:pPr>
        <w:pStyle w:val="NormalnyWeb"/>
        <w:spacing w:before="0" w:after="0" w:line="360" w:lineRule="auto"/>
        <w:rPr>
          <w:rFonts w:ascii="Arial" w:hAnsi="Arial" w:cs="Arial"/>
          <w:color w:val="000000"/>
        </w:rPr>
      </w:pPr>
      <w:r w:rsidRPr="0076648D">
        <w:rPr>
          <w:rFonts w:ascii="Arial" w:hAnsi="Arial" w:cs="Arial"/>
          <w:color w:val="000000"/>
        </w:rPr>
        <w:t>a) udziału w zorganizowanej grupie przestępczej albo związku mającym na celu popełnienie przestępstwa lub przestępstwa skarbowego, o którym mowa w art. 258 Kodeksu karnego,</w:t>
      </w:r>
    </w:p>
    <w:p w14:paraId="43B6975F" w14:textId="77777777" w:rsidR="003C28C3" w:rsidRPr="0076648D" w:rsidRDefault="003C28C3" w:rsidP="003C28C3">
      <w:pPr>
        <w:pStyle w:val="NormalnyWeb"/>
        <w:spacing w:before="0" w:after="0" w:line="360" w:lineRule="auto"/>
        <w:rPr>
          <w:rFonts w:ascii="Arial" w:hAnsi="Arial" w:cs="Arial"/>
          <w:color w:val="000000"/>
        </w:rPr>
      </w:pPr>
      <w:r w:rsidRPr="0076648D">
        <w:rPr>
          <w:rFonts w:ascii="Arial" w:hAnsi="Arial" w:cs="Arial"/>
          <w:color w:val="000000"/>
        </w:rPr>
        <w:t>b) handlu ludźmi, o którym mowa w art. 189a Kodeksu karnego,</w:t>
      </w:r>
      <w:r>
        <w:rPr>
          <w:rFonts w:ascii="Arial" w:hAnsi="Arial" w:cs="Arial"/>
          <w:color w:val="000000"/>
        </w:rPr>
        <w:t xml:space="preserve"> </w:t>
      </w:r>
    </w:p>
    <w:p w14:paraId="4ED9F073" w14:textId="77777777" w:rsidR="003C28C3" w:rsidRPr="008217BF" w:rsidRDefault="003C28C3" w:rsidP="003C28C3">
      <w:pPr>
        <w:pStyle w:val="NormalnyWeb"/>
        <w:spacing w:before="0" w:after="0" w:line="360" w:lineRule="auto"/>
        <w:rPr>
          <w:rFonts w:ascii="Arial" w:hAnsi="Arial" w:cs="Arial"/>
          <w:color w:val="000000"/>
        </w:rPr>
      </w:pPr>
      <w:r w:rsidRPr="0076648D">
        <w:rPr>
          <w:rFonts w:ascii="Arial" w:hAnsi="Arial" w:cs="Arial"/>
          <w:color w:val="000000"/>
        </w:rPr>
        <w:t>c) o którym mowa w art. 228–230a, art. 250a Kodeksu karnego, w art. 46–48 ustawy z dnia 25 czerwca 2010 r.</w:t>
      </w:r>
      <w:r>
        <w:rPr>
          <w:rFonts w:ascii="Arial" w:hAnsi="Arial" w:cs="Arial"/>
          <w:color w:val="000000"/>
        </w:rPr>
        <w:t xml:space="preserve"> </w:t>
      </w:r>
      <w:r w:rsidRPr="0076648D">
        <w:rPr>
          <w:rFonts w:ascii="Arial" w:hAnsi="Arial" w:cs="Arial"/>
          <w:color w:val="000000"/>
        </w:rPr>
        <w:t xml:space="preserve">o sporcie (Dz. U. z 2023 r. poz. 2048 oraz z 2024 r. poz. 1166) lub </w:t>
      </w:r>
      <w:r w:rsidRPr="0076648D">
        <w:rPr>
          <w:rFonts w:ascii="Arial" w:hAnsi="Arial" w:cs="Arial"/>
          <w:color w:val="000000"/>
        </w:rPr>
        <w:lastRenderedPageBreak/>
        <w:t>w art. 54 ust. 1–4 ustawy z dnia 12 maja 2011 r.</w:t>
      </w:r>
      <w:r>
        <w:rPr>
          <w:rFonts w:ascii="Arial" w:hAnsi="Arial" w:cs="Arial"/>
          <w:color w:val="000000"/>
        </w:rPr>
        <w:t xml:space="preserve"> </w:t>
      </w:r>
      <w:r w:rsidRPr="0076648D">
        <w:rPr>
          <w:rFonts w:ascii="Arial" w:hAnsi="Arial" w:cs="Arial"/>
          <w:color w:val="000000"/>
        </w:rPr>
        <w:t xml:space="preserve">o refundacji leków, środków spożywczych specjalnego przeznaczenia żywieniowego oraz wyrobów </w:t>
      </w:r>
      <w:r w:rsidRPr="008217BF">
        <w:rPr>
          <w:rFonts w:ascii="Arial" w:hAnsi="Arial" w:cs="Arial"/>
          <w:color w:val="000000"/>
        </w:rPr>
        <w:t xml:space="preserve">medycznych (Dz. U. z 2024 r. poz. 930), </w:t>
      </w:r>
    </w:p>
    <w:p w14:paraId="19EA5CEC" w14:textId="77777777" w:rsidR="003C28C3" w:rsidRPr="0076648D" w:rsidRDefault="003C28C3" w:rsidP="003C28C3">
      <w:pPr>
        <w:pStyle w:val="NormalnyWeb"/>
        <w:spacing w:before="0" w:after="0" w:line="360" w:lineRule="auto"/>
        <w:rPr>
          <w:rFonts w:ascii="Arial" w:hAnsi="Arial" w:cs="Arial"/>
          <w:color w:val="000000"/>
        </w:rPr>
      </w:pPr>
      <w:r w:rsidRPr="0076648D">
        <w:rPr>
          <w:rFonts w:ascii="Arial" w:hAnsi="Arial" w:cs="Arial"/>
          <w:color w:val="000000"/>
        </w:rPr>
        <w:t>d) finansowania przestępstwa o charakterze terrorystycznym, o którym mowa w art. 165a Kodeksu karnego, lub</w:t>
      </w:r>
      <w:r>
        <w:rPr>
          <w:rFonts w:ascii="Arial" w:hAnsi="Arial" w:cs="Arial"/>
          <w:color w:val="000000"/>
        </w:rPr>
        <w:t xml:space="preserve"> </w:t>
      </w:r>
      <w:r w:rsidRPr="0076648D">
        <w:rPr>
          <w:rFonts w:ascii="Arial" w:hAnsi="Arial" w:cs="Arial"/>
          <w:color w:val="000000"/>
        </w:rPr>
        <w:t>przestępstwo udaremniania lub utrudniania stwierdzenia przestępnego pochodzenia pieniędzy lub ukrywania ich</w:t>
      </w:r>
      <w:r>
        <w:rPr>
          <w:rFonts w:ascii="Arial" w:hAnsi="Arial" w:cs="Arial"/>
          <w:color w:val="000000"/>
        </w:rPr>
        <w:t xml:space="preserve"> </w:t>
      </w:r>
      <w:r w:rsidRPr="0076648D">
        <w:rPr>
          <w:rFonts w:ascii="Arial" w:hAnsi="Arial" w:cs="Arial"/>
          <w:color w:val="000000"/>
        </w:rPr>
        <w:t>pochodzenia, o którym mowa w art. 299 Kodeksu karnego,</w:t>
      </w:r>
    </w:p>
    <w:p w14:paraId="4EFB87D9" w14:textId="77777777" w:rsidR="003C28C3" w:rsidRPr="0076648D" w:rsidRDefault="003C28C3" w:rsidP="003C28C3">
      <w:pPr>
        <w:pStyle w:val="NormalnyWeb"/>
        <w:spacing w:before="0" w:after="0" w:line="360" w:lineRule="auto"/>
        <w:rPr>
          <w:rFonts w:ascii="Arial" w:hAnsi="Arial" w:cs="Arial"/>
          <w:color w:val="000000"/>
        </w:rPr>
      </w:pPr>
      <w:r w:rsidRPr="0076648D">
        <w:rPr>
          <w:rFonts w:ascii="Arial" w:hAnsi="Arial" w:cs="Arial"/>
          <w:color w:val="000000"/>
        </w:rPr>
        <w:t>e) o charakterze terrorystycznym, o którym mowa w art. 115 § 20 Kodeksu karnego, lub mające na celu popełnienie</w:t>
      </w:r>
      <w:r>
        <w:rPr>
          <w:rFonts w:ascii="Arial" w:hAnsi="Arial" w:cs="Arial"/>
          <w:color w:val="000000"/>
        </w:rPr>
        <w:t xml:space="preserve"> </w:t>
      </w:r>
      <w:r w:rsidRPr="0076648D">
        <w:rPr>
          <w:rFonts w:ascii="Arial" w:hAnsi="Arial" w:cs="Arial"/>
          <w:color w:val="000000"/>
        </w:rPr>
        <w:t>tego przestępstwa,</w:t>
      </w:r>
    </w:p>
    <w:p w14:paraId="22977FED" w14:textId="77777777" w:rsidR="003C28C3" w:rsidRPr="0076648D" w:rsidRDefault="003C28C3" w:rsidP="003C28C3">
      <w:pPr>
        <w:pStyle w:val="NormalnyWeb"/>
        <w:spacing w:before="0" w:after="0" w:line="360" w:lineRule="auto"/>
        <w:rPr>
          <w:rFonts w:ascii="Arial" w:hAnsi="Arial" w:cs="Arial"/>
          <w:color w:val="000000"/>
        </w:rPr>
      </w:pPr>
      <w:r w:rsidRPr="0076648D">
        <w:rPr>
          <w:rFonts w:ascii="Arial" w:hAnsi="Arial" w:cs="Arial"/>
          <w:color w:val="000000"/>
        </w:rPr>
        <w:t>f) powierzenia wykonywania pracy małoletniemu cudzoziemcowi, o którym mowa w art. 9 ust. 2 ustawy z dnia</w:t>
      </w:r>
      <w:r>
        <w:rPr>
          <w:rFonts w:ascii="Arial" w:hAnsi="Arial" w:cs="Arial"/>
          <w:color w:val="000000"/>
        </w:rPr>
        <w:t xml:space="preserve"> </w:t>
      </w:r>
      <w:r w:rsidRPr="0076648D">
        <w:rPr>
          <w:rFonts w:ascii="Arial" w:hAnsi="Arial" w:cs="Arial"/>
          <w:color w:val="000000"/>
        </w:rPr>
        <w:t>15 czerwca 2012 r. o skutkach powierzania wykonywania pracy cudzoziemcom przebywającym wbrew przepisom</w:t>
      </w:r>
      <w:r>
        <w:rPr>
          <w:rFonts w:ascii="Arial" w:hAnsi="Arial" w:cs="Arial"/>
          <w:color w:val="000000"/>
        </w:rPr>
        <w:t xml:space="preserve"> </w:t>
      </w:r>
      <w:r w:rsidRPr="0076648D">
        <w:rPr>
          <w:rFonts w:ascii="Arial" w:hAnsi="Arial" w:cs="Arial"/>
          <w:color w:val="000000"/>
        </w:rPr>
        <w:t>na terytorium Rzeczypospolitej Polskiej (Dz. U. z 2021 r. poz. 1745),</w:t>
      </w:r>
    </w:p>
    <w:p w14:paraId="291376C0" w14:textId="77777777" w:rsidR="003C28C3" w:rsidRPr="0076648D" w:rsidRDefault="003C28C3" w:rsidP="003C28C3">
      <w:pPr>
        <w:pStyle w:val="NormalnyWeb"/>
        <w:spacing w:before="0" w:after="0" w:line="360" w:lineRule="auto"/>
        <w:rPr>
          <w:rFonts w:ascii="Arial" w:hAnsi="Arial" w:cs="Arial"/>
          <w:color w:val="000000"/>
        </w:rPr>
      </w:pPr>
      <w:r w:rsidRPr="0076648D">
        <w:rPr>
          <w:rFonts w:ascii="Arial" w:hAnsi="Arial" w:cs="Arial"/>
          <w:color w:val="000000"/>
        </w:rPr>
        <w:t>g) przeciwko obrotowi gospodarczemu, o których mowa w art. 296–307 Kodeksu karnego, przestępstwo oszustwa,</w:t>
      </w:r>
      <w:r>
        <w:rPr>
          <w:rFonts w:ascii="Arial" w:hAnsi="Arial" w:cs="Arial"/>
          <w:color w:val="000000"/>
        </w:rPr>
        <w:t xml:space="preserve"> </w:t>
      </w:r>
      <w:r w:rsidRPr="0076648D">
        <w:rPr>
          <w:rFonts w:ascii="Arial" w:hAnsi="Arial" w:cs="Arial"/>
          <w:color w:val="000000"/>
        </w:rPr>
        <w:t>o którym mowa w art. 286 Kodeksu karnego, przestępstwo przeciwko wiarygodności dokumentów, o których</w:t>
      </w:r>
      <w:r>
        <w:rPr>
          <w:rFonts w:ascii="Arial" w:hAnsi="Arial" w:cs="Arial"/>
          <w:color w:val="000000"/>
        </w:rPr>
        <w:t xml:space="preserve"> </w:t>
      </w:r>
      <w:r w:rsidRPr="0076648D">
        <w:rPr>
          <w:rFonts w:ascii="Arial" w:hAnsi="Arial" w:cs="Arial"/>
          <w:color w:val="000000"/>
        </w:rPr>
        <w:t>mowa w art. 270–277d Kodeksu karnego, lub przestępstwo skarbowe,</w:t>
      </w:r>
    </w:p>
    <w:p w14:paraId="6ABF5A72" w14:textId="77777777" w:rsidR="003C28C3" w:rsidRPr="0076648D" w:rsidRDefault="003C28C3" w:rsidP="003C28C3">
      <w:pPr>
        <w:pStyle w:val="NormalnyWeb"/>
        <w:spacing w:before="0" w:after="0" w:line="360" w:lineRule="auto"/>
        <w:rPr>
          <w:rFonts w:ascii="Arial" w:hAnsi="Arial" w:cs="Arial"/>
          <w:color w:val="000000"/>
        </w:rPr>
      </w:pPr>
      <w:r w:rsidRPr="0076648D">
        <w:rPr>
          <w:rFonts w:ascii="Arial" w:hAnsi="Arial" w:cs="Arial"/>
          <w:color w:val="000000"/>
        </w:rPr>
        <w:t>h) o którym mowa w art. 9 ust. 1 i 3 lub art. 10 ustawy z dnia 15 czerwca 2012 r. o skutkach powierzania wykonywania pracy cudzoziemcom przebywającym wbrew przepisom na terytorium Rzeczypospolitej Polskiej</w:t>
      </w:r>
    </w:p>
    <w:p w14:paraId="49FDB82E" w14:textId="77777777" w:rsidR="003C28C3" w:rsidRPr="0076648D" w:rsidRDefault="003C28C3" w:rsidP="003C28C3">
      <w:pPr>
        <w:pStyle w:val="NormalnyWeb"/>
        <w:spacing w:before="0" w:after="0" w:line="360" w:lineRule="auto"/>
        <w:rPr>
          <w:rFonts w:ascii="Arial" w:hAnsi="Arial" w:cs="Arial"/>
          <w:color w:val="000000"/>
        </w:rPr>
      </w:pPr>
      <w:r w:rsidRPr="0076648D">
        <w:rPr>
          <w:rFonts w:ascii="Arial" w:hAnsi="Arial" w:cs="Arial"/>
          <w:color w:val="000000"/>
        </w:rPr>
        <w:t>– lub za odpowiedni czyn zabroniony określony w przepisach prawa obcego;</w:t>
      </w:r>
    </w:p>
    <w:p w14:paraId="258FA4B7" w14:textId="77777777" w:rsidR="003C28C3" w:rsidRPr="0076648D" w:rsidRDefault="003C28C3" w:rsidP="003C28C3">
      <w:pPr>
        <w:pStyle w:val="NormalnyWeb"/>
        <w:spacing w:before="0" w:after="0" w:line="360" w:lineRule="auto"/>
        <w:rPr>
          <w:rFonts w:ascii="Arial" w:hAnsi="Arial" w:cs="Arial"/>
          <w:color w:val="000000"/>
        </w:rPr>
      </w:pPr>
      <w:r w:rsidRPr="0076648D">
        <w:rPr>
          <w:rFonts w:ascii="Arial" w:hAnsi="Arial" w:cs="Arial"/>
          <w:color w:val="000000"/>
        </w:rPr>
        <w:t>2) jeżeli urzędującego członka jego organu zarządzającego lub nadzorczego, wspólnika spółki w spółce jawnej lub partnerskiej albo komplementariusza w spółce komandytowej lub komandytowo-akcyjnej lub prokurenta prawomocnie</w:t>
      </w:r>
      <w:r>
        <w:rPr>
          <w:rFonts w:ascii="Arial" w:hAnsi="Arial" w:cs="Arial"/>
          <w:color w:val="000000"/>
        </w:rPr>
        <w:t xml:space="preserve"> </w:t>
      </w:r>
      <w:r w:rsidRPr="0076648D">
        <w:rPr>
          <w:rFonts w:ascii="Arial" w:hAnsi="Arial" w:cs="Arial"/>
          <w:color w:val="000000"/>
        </w:rPr>
        <w:t>skazano za przestępstwo, o którym mowa w pkt 1;</w:t>
      </w:r>
    </w:p>
    <w:p w14:paraId="12AEB874" w14:textId="77777777" w:rsidR="003C28C3" w:rsidRPr="0076648D" w:rsidRDefault="003C28C3" w:rsidP="003C28C3">
      <w:pPr>
        <w:pStyle w:val="NormalnyWeb"/>
        <w:spacing w:before="0" w:after="0" w:line="360" w:lineRule="auto"/>
        <w:rPr>
          <w:rFonts w:ascii="Arial" w:hAnsi="Arial" w:cs="Arial"/>
          <w:color w:val="000000"/>
        </w:rPr>
      </w:pPr>
      <w:r w:rsidRPr="0076648D">
        <w:rPr>
          <w:rFonts w:ascii="Arial" w:hAnsi="Arial" w:cs="Arial"/>
          <w:color w:val="000000"/>
        </w:rPr>
        <w:t>3) wobec którego wydano prawomocny wyrok sądu lub ostateczną decyzję administracyjną o zaleganiu z uiszczeniem</w:t>
      </w:r>
      <w:r>
        <w:rPr>
          <w:rFonts w:ascii="Arial" w:hAnsi="Arial" w:cs="Arial"/>
          <w:color w:val="000000"/>
        </w:rPr>
        <w:t xml:space="preserve"> </w:t>
      </w:r>
      <w:r w:rsidRPr="0076648D">
        <w:rPr>
          <w:rFonts w:ascii="Arial" w:hAnsi="Arial" w:cs="Arial"/>
          <w:color w:val="000000"/>
        </w:rPr>
        <w:t>podatków, opłat lub składek na ubezpieczenie społeczne lub zdrowotne, chyba że wykonawca odpowiednio przed</w:t>
      </w:r>
      <w:r>
        <w:rPr>
          <w:rFonts w:ascii="Arial" w:hAnsi="Arial" w:cs="Arial"/>
          <w:color w:val="000000"/>
        </w:rPr>
        <w:t xml:space="preserve"> </w:t>
      </w:r>
      <w:r w:rsidRPr="0076648D">
        <w:rPr>
          <w:rFonts w:ascii="Arial" w:hAnsi="Arial" w:cs="Arial"/>
          <w:color w:val="000000"/>
        </w:rPr>
        <w:t>upływem terminu do składania wniosków o dopuszczenie do udziału w postępowaniu albo przed upływem terminu</w:t>
      </w:r>
      <w:r>
        <w:rPr>
          <w:rFonts w:ascii="Arial" w:hAnsi="Arial" w:cs="Arial"/>
          <w:color w:val="000000"/>
        </w:rPr>
        <w:t xml:space="preserve"> </w:t>
      </w:r>
      <w:r w:rsidRPr="0076648D">
        <w:rPr>
          <w:rFonts w:ascii="Arial" w:hAnsi="Arial" w:cs="Arial"/>
          <w:color w:val="000000"/>
        </w:rPr>
        <w:t>składania ofert dokonał płatności należnych podatków, opłat lub składek na ubezpieczenie społeczne lub zdrowotne</w:t>
      </w:r>
      <w:r>
        <w:rPr>
          <w:rFonts w:ascii="Arial" w:hAnsi="Arial" w:cs="Arial"/>
          <w:color w:val="000000"/>
        </w:rPr>
        <w:t xml:space="preserve"> </w:t>
      </w:r>
      <w:r w:rsidRPr="0076648D">
        <w:rPr>
          <w:rFonts w:ascii="Arial" w:hAnsi="Arial" w:cs="Arial"/>
          <w:color w:val="000000"/>
        </w:rPr>
        <w:t>wraz z odsetkami lub grzywnami lub zawarł wiążące porozumienie w sprawie spłaty tych należności;</w:t>
      </w:r>
    </w:p>
    <w:p w14:paraId="53E707EA" w14:textId="77777777" w:rsidR="003C28C3" w:rsidRPr="0076648D" w:rsidRDefault="003C28C3" w:rsidP="003C28C3">
      <w:pPr>
        <w:pStyle w:val="NormalnyWeb"/>
        <w:spacing w:before="0" w:after="0" w:line="360" w:lineRule="auto"/>
        <w:rPr>
          <w:rFonts w:ascii="Arial" w:hAnsi="Arial" w:cs="Arial"/>
          <w:color w:val="000000"/>
        </w:rPr>
      </w:pPr>
      <w:r w:rsidRPr="0076648D">
        <w:rPr>
          <w:rFonts w:ascii="Arial" w:hAnsi="Arial" w:cs="Arial"/>
          <w:color w:val="000000"/>
        </w:rPr>
        <w:lastRenderedPageBreak/>
        <w:t>4) wobec którego prawomocnie orzeczono zakaz ubiegania się o zamówienia publiczne;</w:t>
      </w:r>
    </w:p>
    <w:p w14:paraId="61278AAD" w14:textId="77777777" w:rsidR="003C28C3" w:rsidRPr="0076648D" w:rsidRDefault="003C28C3" w:rsidP="003C28C3">
      <w:pPr>
        <w:pStyle w:val="NormalnyWeb"/>
        <w:spacing w:before="0" w:after="0" w:line="360" w:lineRule="auto"/>
        <w:rPr>
          <w:rFonts w:ascii="Arial" w:hAnsi="Arial" w:cs="Arial"/>
          <w:color w:val="000000"/>
        </w:rPr>
      </w:pPr>
      <w:r w:rsidRPr="0076648D">
        <w:rPr>
          <w:rFonts w:ascii="Arial" w:hAnsi="Arial" w:cs="Arial"/>
          <w:color w:val="00000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w:t>
      </w:r>
      <w:r>
        <w:rPr>
          <w:rFonts w:ascii="Arial" w:hAnsi="Arial" w:cs="Arial"/>
          <w:color w:val="000000"/>
        </w:rPr>
        <w:t xml:space="preserve"> </w:t>
      </w:r>
      <w:r w:rsidRPr="0076648D">
        <w:rPr>
          <w:rFonts w:ascii="Arial" w:hAnsi="Arial" w:cs="Arial"/>
          <w:color w:val="000000"/>
        </w:rPr>
        <w:t>oferty częściowe lub wnioski o dopuszczenie do udziału w postępowaniu, chyba że wykażą, że przygotowali te oferty</w:t>
      </w:r>
      <w:r>
        <w:rPr>
          <w:rFonts w:ascii="Arial" w:hAnsi="Arial" w:cs="Arial"/>
          <w:color w:val="000000"/>
        </w:rPr>
        <w:t xml:space="preserve"> </w:t>
      </w:r>
      <w:r w:rsidRPr="0076648D">
        <w:rPr>
          <w:rFonts w:ascii="Arial" w:hAnsi="Arial" w:cs="Arial"/>
          <w:color w:val="000000"/>
        </w:rPr>
        <w:t>lub wnioski niezależnie od siebie;</w:t>
      </w:r>
    </w:p>
    <w:p w14:paraId="44FFF38D" w14:textId="77777777" w:rsidR="003C28C3" w:rsidRDefault="003C28C3" w:rsidP="003C28C3">
      <w:pPr>
        <w:pStyle w:val="NormalnyWeb"/>
        <w:spacing w:before="0" w:after="0" w:line="360" w:lineRule="auto"/>
        <w:rPr>
          <w:rFonts w:ascii="Arial" w:hAnsi="Arial" w:cs="Arial"/>
          <w:color w:val="000000"/>
        </w:rPr>
      </w:pPr>
      <w:r w:rsidRPr="0076648D">
        <w:rPr>
          <w:rFonts w:ascii="Arial" w:hAnsi="Arial" w:cs="Arial"/>
          <w:color w:val="000000"/>
        </w:rPr>
        <w:t>6) jeżeli, w przypadkach, o których mowa w art. 85 ust. 1</w:t>
      </w:r>
      <w:r>
        <w:rPr>
          <w:rFonts w:ascii="Arial" w:hAnsi="Arial" w:cs="Arial"/>
          <w:color w:val="000000"/>
        </w:rPr>
        <w:t xml:space="preserve"> </w:t>
      </w:r>
      <w:proofErr w:type="spellStart"/>
      <w:r>
        <w:rPr>
          <w:rFonts w:ascii="Arial" w:hAnsi="Arial" w:cs="Arial"/>
          <w:color w:val="000000"/>
        </w:rPr>
        <w:t>u.p.z.p</w:t>
      </w:r>
      <w:proofErr w:type="spellEnd"/>
      <w:r>
        <w:rPr>
          <w:rFonts w:ascii="Arial" w:hAnsi="Arial" w:cs="Arial"/>
          <w:color w:val="000000"/>
        </w:rPr>
        <w:t>.</w:t>
      </w:r>
      <w:r w:rsidRPr="0076648D">
        <w:rPr>
          <w:rFonts w:ascii="Arial" w:hAnsi="Arial" w:cs="Arial"/>
          <w:color w:val="000000"/>
        </w:rPr>
        <w:t>, doszło do zakłócenia konkurencji wynikającego z wcześniejszego</w:t>
      </w:r>
      <w:r>
        <w:rPr>
          <w:rFonts w:ascii="Arial" w:hAnsi="Arial" w:cs="Arial"/>
          <w:color w:val="000000"/>
        </w:rPr>
        <w:t xml:space="preserve"> </w:t>
      </w:r>
      <w:r w:rsidRPr="0076648D">
        <w:rPr>
          <w:rFonts w:ascii="Arial" w:hAnsi="Arial" w:cs="Arial"/>
          <w:color w:val="000000"/>
        </w:rPr>
        <w:t>zaangażowania tego wykonawcy lub podmiotu, który należy z wykonawcą do tej samej grupy kapitałowej w rozumieniu ustawy z dnia 16 lutego 2007 r. o ochronie konkurencji i konsumentów, chyba że spowodowane tym zakłócenie</w:t>
      </w:r>
      <w:r>
        <w:rPr>
          <w:rFonts w:ascii="Arial" w:hAnsi="Arial" w:cs="Arial"/>
          <w:color w:val="000000"/>
        </w:rPr>
        <w:t xml:space="preserve"> </w:t>
      </w:r>
      <w:r w:rsidRPr="0076648D">
        <w:rPr>
          <w:rFonts w:ascii="Arial" w:hAnsi="Arial" w:cs="Arial"/>
          <w:color w:val="000000"/>
        </w:rPr>
        <w:t>konkurencji może być wyeliminowane w inny sposób niż przez wykluczenie wykonawcy z udziału w postępowaniu</w:t>
      </w:r>
      <w:r>
        <w:rPr>
          <w:rFonts w:ascii="Arial" w:hAnsi="Arial" w:cs="Arial"/>
          <w:color w:val="000000"/>
        </w:rPr>
        <w:t xml:space="preserve"> </w:t>
      </w:r>
      <w:r w:rsidRPr="0076648D">
        <w:rPr>
          <w:rFonts w:ascii="Arial" w:hAnsi="Arial" w:cs="Arial"/>
          <w:color w:val="000000"/>
        </w:rPr>
        <w:t>o udzielenie zamówienia.</w:t>
      </w:r>
    </w:p>
    <w:p w14:paraId="5D030980" w14:textId="77777777" w:rsidR="003C28C3" w:rsidRDefault="003C28C3" w:rsidP="003C28C3">
      <w:pPr>
        <w:pStyle w:val="NormalnyWeb"/>
        <w:spacing w:before="0" w:after="0" w:line="360" w:lineRule="auto"/>
        <w:rPr>
          <w:rFonts w:ascii="Arial" w:hAnsi="Arial" w:cs="Arial"/>
          <w:color w:val="000000"/>
        </w:rPr>
      </w:pPr>
    </w:p>
    <w:p w14:paraId="2A2F46DC" w14:textId="33D6EA10" w:rsidR="003C28C3" w:rsidRPr="008A4032" w:rsidRDefault="003C28C3" w:rsidP="003C28C3">
      <w:pPr>
        <w:pStyle w:val="NormalnyWeb"/>
        <w:spacing w:before="0" w:after="0" w:line="360" w:lineRule="auto"/>
        <w:rPr>
          <w:rFonts w:ascii="Arial" w:hAnsi="Arial" w:cs="Arial"/>
          <w:color w:val="000000"/>
        </w:rPr>
      </w:pPr>
      <w:r w:rsidRPr="008A4032">
        <w:rPr>
          <w:rFonts w:ascii="Arial" w:hAnsi="Arial" w:cs="Arial"/>
          <w:color w:val="000000"/>
        </w:rPr>
        <w:t>1</w:t>
      </w:r>
      <w:r>
        <w:rPr>
          <w:rFonts w:ascii="Arial" w:hAnsi="Arial" w:cs="Arial"/>
          <w:color w:val="000000"/>
        </w:rPr>
        <w:t>0</w:t>
      </w:r>
      <w:r w:rsidRPr="008A4032">
        <w:rPr>
          <w:rFonts w:ascii="Arial" w:hAnsi="Arial" w:cs="Arial"/>
          <w:color w:val="000000"/>
        </w:rPr>
        <w:t xml:space="preserve">.2. Na podstawie art. 7 ust. 1 ustawy o szczególnych rozwiązaniach </w:t>
      </w:r>
      <w:r>
        <w:rPr>
          <w:rFonts w:ascii="Arial" w:hAnsi="Arial" w:cs="Arial"/>
          <w:color w:val="000000"/>
        </w:rPr>
        <w:t xml:space="preserve">w zakresie </w:t>
      </w:r>
      <w:r w:rsidRPr="008A4032">
        <w:rPr>
          <w:rFonts w:ascii="Arial" w:hAnsi="Arial" w:cs="Arial"/>
          <w:color w:val="000000"/>
        </w:rPr>
        <w:t xml:space="preserve">przeciwdziałania wspieraniu agresji na Ukrainę oraz służących ochronie bezpieczeństwa narodowego </w:t>
      </w:r>
      <w:r>
        <w:rPr>
          <w:rFonts w:ascii="Arial" w:hAnsi="Arial" w:cs="Arial"/>
          <w:color w:val="000000"/>
        </w:rPr>
        <w:t xml:space="preserve">(dalej zwana „ustawa”) </w:t>
      </w:r>
      <w:r w:rsidRPr="008A4032">
        <w:rPr>
          <w:rFonts w:ascii="Arial" w:hAnsi="Arial" w:cs="Arial"/>
          <w:color w:val="000000"/>
        </w:rPr>
        <w:t xml:space="preserve">z postępowania wyklucza się: </w:t>
      </w:r>
    </w:p>
    <w:p w14:paraId="72BE2934" w14:textId="77777777" w:rsidR="003C28C3" w:rsidRPr="00406782" w:rsidRDefault="003C28C3" w:rsidP="003C28C3">
      <w:pPr>
        <w:pStyle w:val="NormalnyWeb"/>
        <w:spacing w:before="0" w:after="0" w:line="360" w:lineRule="auto"/>
        <w:rPr>
          <w:rFonts w:ascii="Arial" w:hAnsi="Arial" w:cs="Arial"/>
          <w:color w:val="000000"/>
        </w:rPr>
      </w:pPr>
      <w:r>
        <w:rPr>
          <w:rFonts w:ascii="Arial" w:hAnsi="Arial" w:cs="Arial"/>
          <w:color w:val="000000"/>
        </w:rPr>
        <w:t xml:space="preserve">1) </w:t>
      </w:r>
      <w:r w:rsidRPr="00406782">
        <w:rPr>
          <w:rFonts w:ascii="Arial" w:hAnsi="Arial" w:cs="Arial"/>
          <w:color w:val="000000"/>
        </w:rPr>
        <w:t>wykonawcę oraz uczestnika konkursu wymienionego w wykazach określonych w rozporządzeniu 765/2006 i rozporządzeniu 269/2014 albo wpisanego na listę na podstawie decyzji w sprawie wpisu na listę rozstrzygającej o zastosowaniu</w:t>
      </w:r>
      <w:r>
        <w:rPr>
          <w:rFonts w:ascii="Arial" w:hAnsi="Arial" w:cs="Arial"/>
          <w:color w:val="000000"/>
        </w:rPr>
        <w:t xml:space="preserve"> </w:t>
      </w:r>
      <w:r w:rsidRPr="00406782">
        <w:rPr>
          <w:rFonts w:ascii="Arial" w:hAnsi="Arial" w:cs="Arial"/>
          <w:color w:val="000000"/>
        </w:rPr>
        <w:t>środka, o którym mowa w art. 1 pkt 3</w:t>
      </w:r>
      <w:r>
        <w:rPr>
          <w:rFonts w:ascii="Arial" w:hAnsi="Arial" w:cs="Arial"/>
          <w:color w:val="000000"/>
        </w:rPr>
        <w:t xml:space="preserve"> ustawy</w:t>
      </w:r>
      <w:r w:rsidRPr="00406782">
        <w:rPr>
          <w:rFonts w:ascii="Arial" w:hAnsi="Arial" w:cs="Arial"/>
          <w:color w:val="000000"/>
        </w:rPr>
        <w:t>;</w:t>
      </w:r>
    </w:p>
    <w:p w14:paraId="043FB471" w14:textId="77777777" w:rsidR="003C28C3" w:rsidRPr="00406782" w:rsidRDefault="003C28C3" w:rsidP="003C28C3">
      <w:pPr>
        <w:pStyle w:val="NormalnyWeb"/>
        <w:spacing w:before="0" w:after="0" w:line="360" w:lineRule="auto"/>
        <w:rPr>
          <w:rFonts w:ascii="Arial" w:hAnsi="Arial" w:cs="Arial"/>
          <w:color w:val="000000"/>
        </w:rPr>
      </w:pPr>
      <w:r w:rsidRPr="00406782">
        <w:rPr>
          <w:rFonts w:ascii="Arial" w:hAnsi="Arial" w:cs="Arial"/>
          <w:color w:val="000000"/>
        </w:rPr>
        <w:t>2) wykonawcę oraz uczestnika konkursu, którego beneficjentem rzeczywistym w rozumieniu ustawy z dnia 1 marca 2018 r.</w:t>
      </w:r>
      <w:r>
        <w:rPr>
          <w:rFonts w:ascii="Arial" w:hAnsi="Arial" w:cs="Arial"/>
          <w:color w:val="000000"/>
        </w:rPr>
        <w:t xml:space="preserve"> </w:t>
      </w:r>
      <w:r w:rsidRPr="00406782">
        <w:rPr>
          <w:rFonts w:ascii="Arial" w:hAnsi="Arial" w:cs="Arial"/>
          <w:color w:val="000000"/>
        </w:rPr>
        <w:t xml:space="preserve">o przeciwdziałaniu praniu pieniędzy oraz finansowaniu terroryzmu (Dz. U. z 2023 r. poz. 1124, </w:t>
      </w:r>
      <w:r>
        <w:rPr>
          <w:rFonts w:ascii="Arial" w:hAnsi="Arial" w:cs="Arial"/>
          <w:color w:val="000000"/>
        </w:rPr>
        <w:t xml:space="preserve">z </w:t>
      </w:r>
      <w:proofErr w:type="spellStart"/>
      <w:r>
        <w:rPr>
          <w:rFonts w:ascii="Arial" w:hAnsi="Arial" w:cs="Arial"/>
          <w:color w:val="000000"/>
        </w:rPr>
        <w:t>późn</w:t>
      </w:r>
      <w:proofErr w:type="spellEnd"/>
      <w:r>
        <w:rPr>
          <w:rFonts w:ascii="Arial" w:hAnsi="Arial" w:cs="Arial"/>
          <w:color w:val="000000"/>
        </w:rPr>
        <w:t>, zm.</w:t>
      </w:r>
      <w:r w:rsidRPr="00406782">
        <w:rPr>
          <w:rFonts w:ascii="Arial" w:hAnsi="Arial" w:cs="Arial"/>
          <w:color w:val="000000"/>
        </w:rPr>
        <w:t>) jest</w:t>
      </w:r>
      <w:r>
        <w:rPr>
          <w:rFonts w:ascii="Arial" w:hAnsi="Arial" w:cs="Arial"/>
          <w:color w:val="000000"/>
        </w:rPr>
        <w:t xml:space="preserve"> </w:t>
      </w:r>
      <w:r w:rsidRPr="00406782">
        <w:rPr>
          <w:rFonts w:ascii="Arial" w:hAnsi="Arial" w:cs="Arial"/>
          <w:color w:val="000000"/>
        </w:rPr>
        <w:t>osoba wymieniona w wykazach określonych w rozporządzeniu 765/2006 i rozporządzeniu 269/2014 albo wpisana</w:t>
      </w:r>
    </w:p>
    <w:p w14:paraId="1AFA12F8" w14:textId="77777777" w:rsidR="003C28C3" w:rsidRPr="00406782" w:rsidRDefault="003C28C3" w:rsidP="003C28C3">
      <w:pPr>
        <w:pStyle w:val="NormalnyWeb"/>
        <w:spacing w:before="0" w:after="0" w:line="360" w:lineRule="auto"/>
        <w:rPr>
          <w:rFonts w:ascii="Arial" w:hAnsi="Arial" w:cs="Arial"/>
          <w:color w:val="000000"/>
        </w:rPr>
      </w:pPr>
      <w:r w:rsidRPr="00406782">
        <w:rPr>
          <w:rFonts w:ascii="Arial" w:hAnsi="Arial" w:cs="Arial"/>
          <w:color w:val="000000"/>
        </w:rPr>
        <w:t>na listę lub będąca takim beneficjentem rzeczywistym od dnia 24 lutego 2022 r., o ile została wpisana na listę</w:t>
      </w:r>
      <w:r>
        <w:rPr>
          <w:rFonts w:ascii="Arial" w:hAnsi="Arial" w:cs="Arial"/>
          <w:color w:val="000000"/>
        </w:rPr>
        <w:t xml:space="preserve"> </w:t>
      </w:r>
      <w:r w:rsidRPr="00406782">
        <w:rPr>
          <w:rFonts w:ascii="Arial" w:hAnsi="Arial" w:cs="Arial"/>
          <w:color w:val="000000"/>
        </w:rPr>
        <w:t>na podstawie decyzji w sprawie wpisu na listę rozstrzygającej o zastosowaniu środka, o którym mowa w art. 1 pkt 3</w:t>
      </w:r>
      <w:r>
        <w:rPr>
          <w:rFonts w:ascii="Arial" w:hAnsi="Arial" w:cs="Arial"/>
          <w:color w:val="000000"/>
        </w:rPr>
        <w:t xml:space="preserve"> ustawy</w:t>
      </w:r>
      <w:r w:rsidRPr="00406782">
        <w:rPr>
          <w:rFonts w:ascii="Arial" w:hAnsi="Arial" w:cs="Arial"/>
          <w:color w:val="000000"/>
        </w:rPr>
        <w:t>;</w:t>
      </w:r>
    </w:p>
    <w:p w14:paraId="06B66540" w14:textId="77777777" w:rsidR="003C28C3" w:rsidRDefault="003C28C3" w:rsidP="003C28C3">
      <w:pPr>
        <w:pStyle w:val="NormalnyWeb"/>
        <w:spacing w:before="0" w:after="0" w:line="360" w:lineRule="auto"/>
        <w:rPr>
          <w:rFonts w:ascii="Arial" w:hAnsi="Arial" w:cs="Arial"/>
          <w:color w:val="000000"/>
        </w:rPr>
      </w:pPr>
      <w:r w:rsidRPr="00406782">
        <w:rPr>
          <w:rFonts w:ascii="Arial" w:hAnsi="Arial" w:cs="Arial"/>
          <w:color w:val="000000"/>
        </w:rPr>
        <w:t>3) wykonawcę oraz uczestnika konkursu, którego jednostką dominującą w rozumieniu art. 3 ust. 1 pkt 37 ustawy z dnia</w:t>
      </w:r>
      <w:r>
        <w:rPr>
          <w:rFonts w:ascii="Arial" w:hAnsi="Arial" w:cs="Arial"/>
          <w:color w:val="000000"/>
        </w:rPr>
        <w:t xml:space="preserve"> </w:t>
      </w:r>
      <w:r w:rsidRPr="00406782">
        <w:rPr>
          <w:rFonts w:ascii="Arial" w:hAnsi="Arial" w:cs="Arial"/>
          <w:color w:val="000000"/>
        </w:rPr>
        <w:t>29 września 1994 r. o rachunkowości (Dz. U. z 2023 r. poz. 120, 295 i 1598</w:t>
      </w:r>
      <w:r>
        <w:rPr>
          <w:rFonts w:ascii="Arial" w:hAnsi="Arial" w:cs="Arial"/>
          <w:color w:val="000000"/>
        </w:rPr>
        <w:t xml:space="preserve"> oraz z 2024 r. poz. 619, 1685 i 1863</w:t>
      </w:r>
      <w:r w:rsidRPr="00406782">
        <w:rPr>
          <w:rFonts w:ascii="Arial" w:hAnsi="Arial" w:cs="Arial"/>
          <w:color w:val="000000"/>
        </w:rPr>
        <w:t>) jest podmiot wymieniony w wykazach</w:t>
      </w:r>
      <w:r>
        <w:rPr>
          <w:rFonts w:ascii="Arial" w:hAnsi="Arial" w:cs="Arial"/>
          <w:color w:val="000000"/>
        </w:rPr>
        <w:t xml:space="preserve"> </w:t>
      </w:r>
      <w:r w:rsidRPr="00406782">
        <w:rPr>
          <w:rFonts w:ascii="Arial" w:hAnsi="Arial" w:cs="Arial"/>
          <w:color w:val="000000"/>
        </w:rPr>
        <w:t xml:space="preserve">określonych w rozporządzeniu 765/2006 i rozporządzeniu 269/2014 albo wpisany na </w:t>
      </w:r>
      <w:r w:rsidRPr="00406782">
        <w:rPr>
          <w:rFonts w:ascii="Arial" w:hAnsi="Arial" w:cs="Arial"/>
          <w:color w:val="000000"/>
        </w:rPr>
        <w:lastRenderedPageBreak/>
        <w:t>listę lub będący taką jednostką</w:t>
      </w:r>
      <w:r>
        <w:rPr>
          <w:rFonts w:ascii="Arial" w:hAnsi="Arial" w:cs="Arial"/>
          <w:color w:val="000000"/>
        </w:rPr>
        <w:t xml:space="preserve"> </w:t>
      </w:r>
      <w:r w:rsidRPr="00406782">
        <w:rPr>
          <w:rFonts w:ascii="Arial" w:hAnsi="Arial" w:cs="Arial"/>
          <w:color w:val="000000"/>
        </w:rPr>
        <w:t>dominującą od dnia 24 lutego 2022 r., o ile został wpisany na listę na podstawie decyzji w sprawie wpisu na listę rozstrzygającej o zastosowaniu środka, o którym mowa w art. 1 pkt 3</w:t>
      </w:r>
      <w:r>
        <w:rPr>
          <w:rFonts w:ascii="Arial" w:hAnsi="Arial" w:cs="Arial"/>
          <w:color w:val="000000"/>
        </w:rPr>
        <w:t xml:space="preserve"> ustawy</w:t>
      </w:r>
      <w:r w:rsidRPr="00406782">
        <w:rPr>
          <w:rFonts w:ascii="Arial" w:hAnsi="Arial" w:cs="Arial"/>
          <w:color w:val="000000"/>
        </w:rPr>
        <w:t>.</w:t>
      </w:r>
    </w:p>
    <w:p w14:paraId="1E5701B9" w14:textId="77777777" w:rsidR="003C28C3" w:rsidRDefault="003C28C3" w:rsidP="003C28C3">
      <w:pPr>
        <w:pStyle w:val="NormalnyWeb"/>
        <w:spacing w:before="0" w:after="0" w:line="360" w:lineRule="auto"/>
        <w:rPr>
          <w:color w:val="000000"/>
        </w:rPr>
      </w:pPr>
      <w:r w:rsidRPr="00B42366">
        <w:rPr>
          <w:rFonts w:ascii="Arial" w:hAnsi="Arial" w:cs="Arial"/>
          <w:color w:val="000000"/>
        </w:rPr>
        <w:t>Wykluczenie następuje na okres trwania okoliczności, o których mowa powyżej. W przypadku Wykonawcy wykluczonego na podstawie pkt.1</w:t>
      </w:r>
      <w:r>
        <w:rPr>
          <w:rFonts w:ascii="Arial" w:hAnsi="Arial" w:cs="Arial"/>
          <w:color w:val="000000"/>
        </w:rPr>
        <w:t>1</w:t>
      </w:r>
      <w:r w:rsidRPr="00B42366">
        <w:rPr>
          <w:rFonts w:ascii="Arial" w:hAnsi="Arial" w:cs="Arial"/>
          <w:color w:val="000000"/>
        </w:rPr>
        <w:t>.2. Zamawiający odrzuca ofertę takiego wykonawcy (art. 7 ust. 3 ustawy z dnia 13 kwietnia 2022r. o szczególnych rozwiązaniach przeciwdziałania wspieraniu agresji na Ukrainę oraz służących ochronie bezpieczeństwa narodowego).</w:t>
      </w:r>
    </w:p>
    <w:p w14:paraId="40B6D0F5" w14:textId="77777777" w:rsidR="004731F4" w:rsidRPr="008A4032" w:rsidRDefault="004731F4" w:rsidP="004731F4">
      <w:pPr>
        <w:pStyle w:val="NormalnyWeb"/>
        <w:spacing w:before="0" w:after="0" w:line="360" w:lineRule="auto"/>
        <w:rPr>
          <w:rFonts w:ascii="Arial" w:hAnsi="Arial" w:cs="Arial"/>
        </w:rPr>
      </w:pPr>
    </w:p>
    <w:p w14:paraId="407B2EDB" w14:textId="77777777" w:rsidR="004731F4" w:rsidRPr="008A4032" w:rsidRDefault="004731F4" w:rsidP="004731F4">
      <w:pPr>
        <w:pStyle w:val="NormalnyWeb"/>
        <w:spacing w:before="0" w:after="0" w:line="360" w:lineRule="auto"/>
        <w:rPr>
          <w:rFonts w:ascii="Arial" w:hAnsi="Arial" w:cs="Arial"/>
          <w:color w:val="000000" w:themeColor="text1"/>
        </w:rPr>
      </w:pPr>
      <w:r w:rsidRPr="008A4032">
        <w:rPr>
          <w:rFonts w:ascii="Arial" w:hAnsi="Arial" w:cs="Arial"/>
        </w:rPr>
        <w:t>1</w:t>
      </w:r>
      <w:r>
        <w:rPr>
          <w:rFonts w:ascii="Arial" w:hAnsi="Arial" w:cs="Arial"/>
        </w:rPr>
        <w:t>0</w:t>
      </w:r>
      <w:r w:rsidRPr="008A4032">
        <w:rPr>
          <w:rFonts w:ascii="Arial" w:hAnsi="Arial" w:cs="Arial"/>
        </w:rPr>
        <w:t xml:space="preserve">.3. Do oferty wykonawca zobowiązany jest dołączyć aktualne na dzień składania ofert </w:t>
      </w:r>
      <w:r w:rsidRPr="008A4032">
        <w:rPr>
          <w:rFonts w:ascii="Arial" w:hAnsi="Arial" w:cs="Arial"/>
          <w:color w:val="000000" w:themeColor="text1"/>
        </w:rPr>
        <w:t>oświadczenie o niepodleganiu wykluczeniu (Załącznik nr 2 do SWZ).</w:t>
      </w:r>
    </w:p>
    <w:p w14:paraId="50C157F5" w14:textId="77777777" w:rsidR="004731F4" w:rsidRPr="008A4032" w:rsidRDefault="004731F4" w:rsidP="004731F4">
      <w:pPr>
        <w:pStyle w:val="Textbody"/>
        <w:spacing w:after="0" w:line="360" w:lineRule="auto"/>
        <w:rPr>
          <w:rFonts w:ascii="Arial" w:hAnsi="Arial" w:cs="Arial"/>
          <w:color w:val="000000"/>
        </w:rPr>
      </w:pPr>
      <w:r>
        <w:rPr>
          <w:rFonts w:ascii="Arial" w:hAnsi="Arial" w:cs="Arial"/>
          <w:color w:val="000000"/>
        </w:rPr>
        <w:t xml:space="preserve">10.4. </w:t>
      </w:r>
      <w:r w:rsidRPr="008A4032">
        <w:rPr>
          <w:rFonts w:ascii="Arial" w:hAnsi="Arial" w:cs="Arial"/>
          <w:color w:val="000000"/>
        </w:rPr>
        <w:t>Oświadczenie składa się pod rygorem nieważności, w formie elektronicznej lub w postaci elektronicznej opatrzonej podpisem zaufanym lub podpisem osobistym.</w:t>
      </w:r>
    </w:p>
    <w:p w14:paraId="24582806" w14:textId="77777777" w:rsidR="004731F4" w:rsidRPr="008A4032" w:rsidRDefault="004731F4" w:rsidP="004731F4">
      <w:pPr>
        <w:pStyle w:val="Textbody"/>
        <w:spacing w:after="0" w:line="360" w:lineRule="auto"/>
        <w:rPr>
          <w:rFonts w:ascii="Arial" w:hAnsi="Arial" w:cs="Arial"/>
          <w:color w:val="000000"/>
        </w:rPr>
      </w:pPr>
      <w:r>
        <w:rPr>
          <w:rFonts w:ascii="Arial" w:hAnsi="Arial" w:cs="Arial"/>
          <w:color w:val="000000"/>
        </w:rPr>
        <w:t xml:space="preserve">10.5. </w:t>
      </w:r>
      <w:r w:rsidRPr="008A4032">
        <w:rPr>
          <w:rFonts w:ascii="Arial" w:hAnsi="Arial" w:cs="Arial"/>
          <w:color w:val="000000"/>
        </w:rPr>
        <w:t xml:space="preserve">W przypadku wspólnego ubiegania się o zamówienie przez wykonawców, oświadczenie składa każdy z wykonawców. </w:t>
      </w:r>
    </w:p>
    <w:p w14:paraId="06A7F661" w14:textId="1749F1F4" w:rsidR="00635B7B" w:rsidRPr="00EF40EC" w:rsidRDefault="00635B7B" w:rsidP="001F231A">
      <w:pPr>
        <w:pStyle w:val="Textbody"/>
        <w:spacing w:after="0" w:line="360" w:lineRule="auto"/>
        <w:rPr>
          <w:rFonts w:ascii="Arial" w:hAnsi="Arial" w:cs="Arial"/>
          <w:color w:val="000000"/>
          <w:kern w:val="0"/>
          <w:lang w:bidi="ar-SA"/>
        </w:rPr>
      </w:pPr>
      <w:r>
        <w:rPr>
          <w:rFonts w:ascii="Arial" w:hAnsi="Arial" w:cs="Arial"/>
          <w:color w:val="000000" w:themeColor="text1"/>
        </w:rPr>
        <w:tab/>
      </w: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D3BB3E6" w14:textId="77777777" w:rsidTr="0003026D">
        <w:trPr>
          <w:tblCellSpacing w:w="0" w:type="dxa"/>
        </w:trPr>
        <w:tc>
          <w:tcPr>
            <w:tcW w:w="9390" w:type="dxa"/>
            <w:shd w:val="clear" w:color="auto" w:fill="D9D9D9"/>
            <w:tcMar>
              <w:top w:w="0" w:type="dxa"/>
              <w:left w:w="108" w:type="dxa"/>
              <w:bottom w:w="0" w:type="dxa"/>
              <w:right w:w="108" w:type="dxa"/>
            </w:tcMar>
            <w:hideMark/>
          </w:tcPr>
          <w:p w14:paraId="1C17198B" w14:textId="19DE38FB"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4731F4">
              <w:rPr>
                <w:rFonts w:ascii="Arial" w:hAnsi="Arial" w:cs="Arial"/>
                <w:b/>
                <w:bCs/>
                <w:color w:val="000000" w:themeColor="text1"/>
              </w:rPr>
              <w:t>1</w:t>
            </w:r>
            <w:r w:rsidRPr="00F827D5">
              <w:rPr>
                <w:rFonts w:ascii="Arial" w:hAnsi="Arial" w:cs="Arial"/>
                <w:b/>
                <w:bCs/>
                <w:color w:val="000000" w:themeColor="text1"/>
              </w:rPr>
              <w:t>. Wykonawcy wspólnie ubiegający się o udzielenie zamówienia</w:t>
            </w:r>
            <w:r w:rsidRPr="00F827D5">
              <w:rPr>
                <w:rFonts w:ascii="Arial" w:hAnsi="Arial" w:cs="Arial"/>
                <w:b/>
                <w:bCs/>
                <w:color w:val="000000" w:themeColor="text1"/>
              </w:rPr>
              <w:br/>
              <w:t>(np. w konsorcjum</w:t>
            </w:r>
            <w:r w:rsidR="004C7F43" w:rsidRPr="00F827D5">
              <w:rPr>
                <w:rFonts w:ascii="Arial" w:hAnsi="Arial" w:cs="Arial"/>
                <w:b/>
                <w:bCs/>
                <w:color w:val="000000" w:themeColor="text1"/>
              </w:rPr>
              <w:t>, spółka cywilna</w:t>
            </w:r>
            <w:r w:rsidRPr="00F827D5">
              <w:rPr>
                <w:rFonts w:ascii="Arial" w:hAnsi="Arial" w:cs="Arial"/>
                <w:b/>
                <w:bCs/>
                <w:color w:val="000000" w:themeColor="text1"/>
              </w:rPr>
              <w:t>)</w:t>
            </w:r>
            <w:r w:rsidR="00F07F87">
              <w:rPr>
                <w:rFonts w:ascii="Arial" w:hAnsi="Arial" w:cs="Arial"/>
                <w:b/>
                <w:bCs/>
                <w:color w:val="000000" w:themeColor="text1"/>
              </w:rPr>
              <w:t>.</w:t>
            </w:r>
          </w:p>
        </w:tc>
      </w:tr>
    </w:tbl>
    <w:p w14:paraId="3671668E" w14:textId="77777777" w:rsidR="00702AEA" w:rsidRPr="00F827D5" w:rsidRDefault="00702AEA" w:rsidP="008A4032">
      <w:pPr>
        <w:pStyle w:val="NormalnyWeb"/>
        <w:spacing w:before="0" w:after="0" w:line="360" w:lineRule="auto"/>
        <w:rPr>
          <w:rFonts w:ascii="Arial" w:hAnsi="Arial" w:cs="Arial"/>
          <w:color w:val="000000" w:themeColor="text1"/>
        </w:rPr>
      </w:pPr>
    </w:p>
    <w:p w14:paraId="2166F9AE" w14:textId="0C22ABB4" w:rsidR="00A94D7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0934FC64" w14:textId="77777777" w:rsidR="00684043" w:rsidRPr="00F827D5" w:rsidRDefault="00684043"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34C9626B"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4731F4">
              <w:rPr>
                <w:rFonts w:ascii="Arial" w:hAnsi="Arial" w:cs="Arial"/>
                <w:b/>
                <w:bCs/>
                <w:color w:val="000000" w:themeColor="text1"/>
              </w:rPr>
              <w:t>2</w:t>
            </w:r>
            <w:r w:rsidRPr="00F827D5">
              <w:rPr>
                <w:rFonts w:ascii="Arial" w:hAnsi="Arial" w:cs="Arial"/>
                <w:b/>
                <w:bCs/>
                <w:color w:val="000000" w:themeColor="text1"/>
              </w:rPr>
              <w:t>. Wadium</w:t>
            </w:r>
            <w:r w:rsidR="00F07F87">
              <w:rPr>
                <w:rFonts w:ascii="Arial" w:hAnsi="Arial" w:cs="Arial"/>
                <w:b/>
                <w:bCs/>
                <w:color w:val="000000" w:themeColor="text1"/>
              </w:rPr>
              <w:t>.</w:t>
            </w:r>
          </w:p>
        </w:tc>
      </w:tr>
    </w:tbl>
    <w:p w14:paraId="47840631" w14:textId="77777777" w:rsidR="002F6A4E" w:rsidRDefault="002F6A4E" w:rsidP="008A4032">
      <w:pPr>
        <w:pStyle w:val="NormalnyWeb"/>
        <w:spacing w:before="0" w:after="0" w:line="360" w:lineRule="auto"/>
        <w:rPr>
          <w:rStyle w:val="Pogrubienie"/>
          <w:rFonts w:ascii="Arial" w:hAnsi="Arial" w:cs="Arial"/>
          <w:b w:val="0"/>
          <w:bCs w:val="0"/>
          <w:color w:val="000000" w:themeColor="text1"/>
        </w:rPr>
      </w:pPr>
    </w:p>
    <w:p w14:paraId="5B81974D" w14:textId="0E680492"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Zamawiający na mocy posiadanych uprawnień nie wymaga w przedmiotowym postępowaniu o zamówienie publiczne wnoszenia wadium.</w:t>
      </w:r>
    </w:p>
    <w:p w14:paraId="15964329"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7A7F313C"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lastRenderedPageBreak/>
              <w:t>1</w:t>
            </w:r>
            <w:r w:rsidR="004731F4">
              <w:rPr>
                <w:rFonts w:ascii="Arial" w:hAnsi="Arial" w:cs="Arial"/>
                <w:b/>
                <w:bCs/>
                <w:color w:val="000000" w:themeColor="text1"/>
              </w:rPr>
              <w:t>3</w:t>
            </w:r>
            <w:r w:rsidRPr="00F827D5">
              <w:rPr>
                <w:rFonts w:ascii="Arial" w:hAnsi="Arial" w:cs="Arial"/>
                <w:b/>
                <w:bCs/>
                <w:color w:val="000000" w:themeColor="text1"/>
              </w:rPr>
              <w:t>. Zabezpieczenie należytego wykonania umowy.</w:t>
            </w:r>
          </w:p>
        </w:tc>
      </w:tr>
    </w:tbl>
    <w:p w14:paraId="0ABDDDE8" w14:textId="77777777" w:rsidR="002F6A4E" w:rsidRDefault="002F6A4E" w:rsidP="008A4032">
      <w:pPr>
        <w:pStyle w:val="NormalnyWeb"/>
        <w:spacing w:before="0" w:after="0" w:line="360" w:lineRule="auto"/>
        <w:rPr>
          <w:rFonts w:ascii="Arial" w:hAnsi="Arial" w:cs="Arial"/>
          <w:color w:val="000000" w:themeColor="text1"/>
        </w:rPr>
      </w:pPr>
    </w:p>
    <w:p w14:paraId="75B411E9" w14:textId="2EEE65A3"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Zamawiający na mocy posiadanych uprawnień nie wymaga w przedmiotowym postępowaniu o zamówienie publiczne wnoszenia zabezpieczenia należytego wykonania umowy.</w:t>
      </w:r>
    </w:p>
    <w:p w14:paraId="18200425"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5AB44624" w:rsidR="00702AEA" w:rsidRPr="00F827D5" w:rsidRDefault="00702AEA" w:rsidP="008A4032">
            <w:pPr>
              <w:spacing w:line="360" w:lineRule="auto"/>
              <w:rPr>
                <w:rFonts w:ascii="Arial" w:hAnsi="Arial" w:cs="Arial"/>
                <w:color w:val="000000" w:themeColor="text1"/>
              </w:rPr>
            </w:pPr>
            <w:r w:rsidRPr="00F827D5">
              <w:rPr>
                <w:rFonts w:ascii="Arial" w:hAnsi="Arial" w:cs="Arial"/>
                <w:b/>
                <w:bCs/>
                <w:color w:val="000000" w:themeColor="text1"/>
              </w:rPr>
              <w:t>1</w:t>
            </w:r>
            <w:r w:rsidR="004731F4">
              <w:rPr>
                <w:rFonts w:ascii="Arial" w:hAnsi="Arial" w:cs="Arial"/>
                <w:b/>
                <w:bCs/>
                <w:color w:val="000000" w:themeColor="text1"/>
              </w:rPr>
              <w:t>4</w:t>
            </w:r>
            <w:r w:rsidRPr="00F827D5">
              <w:rPr>
                <w:rFonts w:ascii="Arial" w:hAnsi="Arial" w:cs="Arial"/>
                <w:b/>
                <w:bCs/>
                <w:color w:val="000000" w:themeColor="text1"/>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51E3D583" w14:textId="77777777" w:rsidR="00702AEA" w:rsidRPr="00F827D5" w:rsidRDefault="00702AEA" w:rsidP="008A4032">
      <w:pPr>
        <w:pStyle w:val="NormalnyWeb"/>
        <w:spacing w:before="0" w:after="0" w:line="360" w:lineRule="auto"/>
        <w:rPr>
          <w:rFonts w:ascii="Arial" w:hAnsi="Arial" w:cs="Arial"/>
          <w:color w:val="000000" w:themeColor="text1"/>
        </w:rPr>
      </w:pPr>
    </w:p>
    <w:p w14:paraId="2C82D3D0" w14:textId="31542CFD"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u w:val="single"/>
        </w:rPr>
        <w:t>1</w:t>
      </w:r>
      <w:r w:rsidR="004731F4">
        <w:rPr>
          <w:rFonts w:ascii="Arial" w:hAnsi="Arial" w:cs="Arial"/>
          <w:b/>
          <w:bCs/>
          <w:color w:val="000000" w:themeColor="text1"/>
          <w:u w:val="single"/>
        </w:rPr>
        <w:t>4</w:t>
      </w:r>
      <w:r w:rsidRPr="00F827D5">
        <w:rPr>
          <w:rFonts w:ascii="Arial" w:hAnsi="Arial" w:cs="Arial"/>
          <w:b/>
          <w:bCs/>
          <w:color w:val="000000" w:themeColor="text1"/>
          <w:u w:val="single"/>
        </w:rPr>
        <w:t>.1. Informacje ogólne</w:t>
      </w:r>
    </w:p>
    <w:p w14:paraId="3204A882" w14:textId="75E2E3C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A819FF" w:rsidRPr="00F827D5">
        <w:rPr>
          <w:rFonts w:ascii="Arial" w:hAnsi="Arial" w:cs="Arial"/>
          <w:color w:val="000000" w:themeColor="text1"/>
        </w:rPr>
        <w:t>4</w:t>
      </w:r>
      <w:r w:rsidRPr="00F827D5">
        <w:rPr>
          <w:rFonts w:ascii="Arial" w:hAnsi="Arial" w:cs="Arial"/>
          <w:color w:val="000000" w:themeColor="text1"/>
        </w:rPr>
        <w:t xml:space="preserve">.1.1. W postępowaniu komunikacja między zamawiającym, a wykonawcami odbywa się przy użyciu </w:t>
      </w:r>
      <w:r w:rsidR="004C7F43" w:rsidRPr="00F827D5">
        <w:rPr>
          <w:rFonts w:ascii="Arial" w:hAnsi="Arial" w:cs="Arial"/>
          <w:color w:val="000000" w:themeColor="text1"/>
        </w:rPr>
        <w:t xml:space="preserve">Platformy e-Zamówienia, która jest dostępna pod adresem </w:t>
      </w:r>
      <w:hyperlink r:id="rId11" w:history="1">
        <w:r w:rsidR="004C7F43" w:rsidRPr="00F827D5">
          <w:rPr>
            <w:rStyle w:val="Hipercze"/>
            <w:rFonts w:ascii="Arial" w:hAnsi="Arial" w:cs="Arial"/>
            <w:color w:val="000000" w:themeColor="text1"/>
          </w:rPr>
          <w:t>https://ezamowienia.gov.pl/pl</w:t>
        </w:r>
      </w:hyperlink>
      <w:r w:rsidRPr="00F827D5">
        <w:rPr>
          <w:rFonts w:ascii="Arial" w:hAnsi="Arial" w:cs="Arial"/>
          <w:color w:val="000000" w:themeColor="text1"/>
        </w:rPr>
        <w:t xml:space="preserve"> </w:t>
      </w:r>
    </w:p>
    <w:p w14:paraId="048CCC59" w14:textId="6C4D2F4B" w:rsidR="004C7F43" w:rsidRPr="00F827D5" w:rsidRDefault="004C7F43"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C07711">
        <w:rPr>
          <w:rFonts w:ascii="Arial" w:hAnsi="Arial" w:cs="Arial"/>
          <w:color w:val="000000" w:themeColor="text1"/>
        </w:rPr>
        <w:t>4</w:t>
      </w:r>
      <w:r w:rsidRPr="00F827D5">
        <w:rPr>
          <w:rFonts w:ascii="Arial" w:hAnsi="Arial" w:cs="Arial"/>
          <w:color w:val="000000" w:themeColor="text1"/>
        </w:rPr>
        <w:t xml:space="preserve">.1.2. </w:t>
      </w:r>
      <w:r w:rsidR="001E5810" w:rsidRPr="00F827D5">
        <w:rPr>
          <w:rFonts w:ascii="Arial" w:hAnsi="Arial" w:cs="Arial"/>
          <w:color w:val="000000" w:themeColor="text1"/>
        </w:rPr>
        <w:t>K</w:t>
      </w:r>
      <w:r w:rsidRPr="00F827D5">
        <w:rPr>
          <w:rFonts w:ascii="Arial" w:hAnsi="Arial" w:cs="Arial"/>
          <w:color w:val="000000" w:themeColor="text1"/>
        </w:rPr>
        <w:t xml:space="preserve">orzystanie z Platformy e-Zamówienia jest bezpłatne. </w:t>
      </w:r>
    </w:p>
    <w:p w14:paraId="72DDD224" w14:textId="1FA09076" w:rsidR="00C07711" w:rsidRPr="00B35B41" w:rsidRDefault="00C07711" w:rsidP="00C07711">
      <w:pPr>
        <w:pStyle w:val="NormalnyWeb"/>
        <w:spacing w:before="0" w:after="0" w:line="360" w:lineRule="auto"/>
        <w:rPr>
          <w:rFonts w:ascii="Arial" w:hAnsi="Arial" w:cs="Arial"/>
          <w:color w:val="000000"/>
        </w:rPr>
      </w:pPr>
      <w:r w:rsidRPr="00B35B41">
        <w:rPr>
          <w:rFonts w:ascii="Arial" w:hAnsi="Arial" w:cs="Arial"/>
          <w:color w:val="000000"/>
        </w:rPr>
        <w:t xml:space="preserve">14.1.3. Zamawiający wyznacza osobę do kontaktu z Wykonawcami: Joanna Kłoczko, </w:t>
      </w:r>
    </w:p>
    <w:p w14:paraId="42D3B33E" w14:textId="77777777" w:rsidR="00C07711" w:rsidRPr="00B35B41" w:rsidRDefault="00C07711" w:rsidP="00C07711">
      <w:pPr>
        <w:pStyle w:val="NormalnyWeb"/>
        <w:spacing w:before="0" w:after="0" w:line="360" w:lineRule="auto"/>
        <w:rPr>
          <w:rFonts w:ascii="Arial" w:hAnsi="Arial" w:cs="Arial"/>
        </w:rPr>
      </w:pPr>
      <w:r w:rsidRPr="00B35B41">
        <w:rPr>
          <w:rFonts w:ascii="Arial" w:hAnsi="Arial" w:cs="Arial"/>
          <w:color w:val="000000"/>
        </w:rPr>
        <w:t>tel. +48 87 555 54 13,</w:t>
      </w:r>
    </w:p>
    <w:p w14:paraId="4E902C1C" w14:textId="4B8B980A" w:rsidR="00C07711" w:rsidRPr="00B35B41" w:rsidRDefault="00C07711" w:rsidP="00C07711">
      <w:pPr>
        <w:spacing w:line="360" w:lineRule="auto"/>
        <w:rPr>
          <w:rFonts w:ascii="Arial" w:hAnsi="Arial" w:cs="Arial"/>
          <w:color w:val="000000" w:themeColor="text1"/>
          <w:kern w:val="0"/>
          <w:lang w:eastAsia="pl-PL" w:bidi="ar-SA"/>
        </w:rPr>
      </w:pPr>
      <w:r w:rsidRPr="00B35B41">
        <w:rPr>
          <w:rFonts w:ascii="Arial" w:hAnsi="Arial" w:cs="Arial"/>
          <w:color w:val="000000" w:themeColor="text1"/>
          <w:kern w:val="0"/>
          <w:lang w:eastAsia="pl-PL" w:bidi="ar-SA"/>
        </w:rPr>
        <w:t>14.1.4. Adres strony internetowej prowadzonego postępowania:</w:t>
      </w:r>
    </w:p>
    <w:p w14:paraId="5605CB40" w14:textId="25C1C35A" w:rsidR="00B35B41" w:rsidRPr="00B35B41" w:rsidRDefault="00B35B41" w:rsidP="00CD1FF2">
      <w:pPr>
        <w:pStyle w:val="Nagwek3"/>
        <w:spacing w:before="0" w:line="360" w:lineRule="auto"/>
        <w:rPr>
          <w:rFonts w:ascii="Arial" w:hAnsi="Arial" w:cs="Arial"/>
          <w:color w:val="auto"/>
          <w:szCs w:val="24"/>
          <w:lang w:eastAsia="zh-CN"/>
        </w:rPr>
      </w:pPr>
      <w:hyperlink r:id="rId12" w:history="1">
        <w:r w:rsidRPr="00B35B41">
          <w:rPr>
            <w:rStyle w:val="Hipercze"/>
            <w:rFonts w:ascii="Arial" w:hAnsi="Arial" w:cs="Arial"/>
            <w:szCs w:val="24"/>
            <w:lang w:eastAsia="zh-CN"/>
          </w:rPr>
          <w:t>https://ezamowienia.gov.pl/mp-client/search/list/ocds-148610-74c1fec4-3927-464c-a4d8-7df3596d3649</w:t>
        </w:r>
      </w:hyperlink>
    </w:p>
    <w:p w14:paraId="48F07235" w14:textId="55A27F98" w:rsidR="00866FFA" w:rsidRPr="00B75EDD" w:rsidRDefault="00C07711" w:rsidP="00CD1FF2">
      <w:pPr>
        <w:pStyle w:val="Nagwek3"/>
        <w:spacing w:before="0" w:line="360" w:lineRule="auto"/>
        <w:rPr>
          <w:rFonts w:ascii="Arial" w:hAnsi="Arial" w:cs="Arial"/>
          <w:color w:val="000000" w:themeColor="text1"/>
        </w:rPr>
      </w:pPr>
      <w:r w:rsidRPr="00B35B41">
        <w:rPr>
          <w:rFonts w:ascii="Arial" w:hAnsi="Arial" w:cs="Arial"/>
          <w:color w:val="000000" w:themeColor="text1"/>
        </w:rPr>
        <w:t>oraz ID postępowania na Platformie e-Zamówienia</w:t>
      </w:r>
      <w:r w:rsidR="00242A44" w:rsidRPr="00B35B41">
        <w:rPr>
          <w:rFonts w:ascii="Arial" w:hAnsi="Arial" w:cs="Arial"/>
          <w:color w:val="000000" w:themeColor="text1"/>
        </w:rPr>
        <w:t>:</w:t>
      </w:r>
      <w:r w:rsidR="004C7A22" w:rsidRPr="00B35B41">
        <w:rPr>
          <w:rFonts w:ascii="Arial" w:hAnsi="Arial" w:cs="Arial"/>
          <w:color w:val="000000" w:themeColor="text1"/>
        </w:rPr>
        <w:t xml:space="preserve"> </w:t>
      </w:r>
      <w:r w:rsidR="00CD1FF2" w:rsidRPr="00B35B41">
        <w:rPr>
          <w:rFonts w:ascii="Arial" w:hAnsi="Arial" w:cs="Arial"/>
          <w:color w:val="000000" w:themeColor="text1"/>
        </w:rPr>
        <w:t>ocds-148610-74c1fec4-3927-464c-a4d8-7df3596d3649</w:t>
      </w:r>
    </w:p>
    <w:p w14:paraId="10B0BB49" w14:textId="77777777" w:rsidR="00624A2A" w:rsidRPr="00F827D5" w:rsidRDefault="00624A2A" w:rsidP="004E3C8F">
      <w:pPr>
        <w:widowControl/>
        <w:suppressAutoHyphens w:val="0"/>
        <w:autoSpaceDE w:val="0"/>
        <w:spacing w:line="360" w:lineRule="auto"/>
        <w:textAlignment w:val="auto"/>
        <w:rPr>
          <w:rFonts w:ascii="Arial" w:hAnsi="Arial" w:cs="Arial"/>
          <w:color w:val="000000" w:themeColor="text1"/>
        </w:rPr>
      </w:pPr>
      <w:r w:rsidRPr="00B75EDD">
        <w:rPr>
          <w:rFonts w:ascii="Arial" w:eastAsia="Times New Roman" w:hAnsi="Arial" w:cs="Arial"/>
          <w:color w:val="000000" w:themeColor="text1"/>
          <w:kern w:val="0"/>
          <w:lang w:eastAsia="pl-PL" w:bidi="ar-SA"/>
        </w:rPr>
        <w:t xml:space="preserve">Postępowanie można wyszukać również ze strony głównej Platformy e-Zamówienia </w:t>
      </w:r>
      <w:r w:rsidRPr="004C7A22">
        <w:rPr>
          <w:rFonts w:ascii="Arial" w:eastAsia="Times New Roman" w:hAnsi="Arial" w:cs="Arial"/>
          <w:color w:val="000000" w:themeColor="text1"/>
          <w:kern w:val="0"/>
          <w:lang w:eastAsia="pl-PL" w:bidi="ar-SA"/>
        </w:rPr>
        <w:t>(przycisk „Przeglądaj</w:t>
      </w:r>
      <w:r w:rsidRPr="00F827D5">
        <w:rPr>
          <w:rFonts w:ascii="Arial" w:eastAsia="Times New Roman" w:hAnsi="Arial" w:cs="Arial"/>
          <w:color w:val="000000" w:themeColor="text1"/>
          <w:kern w:val="0"/>
          <w:lang w:eastAsia="pl-PL" w:bidi="ar-SA"/>
        </w:rPr>
        <w:t xml:space="preserve"> postępowania/konkursy”). </w:t>
      </w:r>
    </w:p>
    <w:p w14:paraId="385D11BA" w14:textId="58AE8842"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.1.5.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8A4032">
        <w:rPr>
          <w:rFonts w:ascii="Arial" w:eastAsia="Times New Roman" w:hAnsi="Arial" w:cs="Arial"/>
          <w:i/>
          <w:iCs/>
          <w:color w:val="000000"/>
          <w:kern w:val="0"/>
          <w:lang w:eastAsia="pl-PL" w:bidi="ar-SA"/>
        </w:rPr>
        <w:t xml:space="preserve">Regulamin Platformy e-Zamówienia, </w:t>
      </w:r>
      <w:r w:rsidRPr="008A4032">
        <w:rPr>
          <w:rFonts w:ascii="Arial" w:eastAsia="Times New Roman" w:hAnsi="Arial" w:cs="Arial"/>
          <w:color w:val="000000"/>
          <w:kern w:val="0"/>
          <w:lang w:eastAsia="pl-PL" w:bidi="ar-SA"/>
        </w:rPr>
        <w:t xml:space="preserve">dostępny na stronie internetowej https://ezamowienia.gov.pl oraz informacje zamieszczone w zakładce „Centrum Pomocy”. </w:t>
      </w:r>
    </w:p>
    <w:p w14:paraId="657DCECE" w14:textId="5E26AED6"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lastRenderedPageBreak/>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.1.6. Przeglądanie i pobieranie publicznej treści dokumentacji postępowania nie wymaga posiadania konta na Platformie e-Zamówienia ani logowania. </w:t>
      </w:r>
    </w:p>
    <w:p w14:paraId="2673A48E" w14:textId="764173B9"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.1.7.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3D7CAEC2" w14:textId="7C015564"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.1.8.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734913C7" w14:textId="77777777"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W przypadku formatów, o których mowa w art. 66 ust. 1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xml:space="preserve">., ww. regulacje nie będą miały bezpośredniego zastosowania. </w:t>
      </w:r>
    </w:p>
    <w:p w14:paraId="5588A830" w14:textId="5C0E03C8"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.1.9. Informacje, oświadczenia lub dokumenty, inne niż wymienione w § 2 ust. 1 rozporządzenia Prezesa Rady Ministrów w sprawie wymagań dla dokumentów elektronicznych, przekazywane w postępowaniu sporządza się w postaci elektronicznej: </w:t>
      </w:r>
    </w:p>
    <w:p w14:paraId="76A90CAE" w14:textId="77777777"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a) w formatach danych określonych w przepisach rozporządzenia Rady Ministrów w sprawie Krajowych Ram Interoperacyjności (i przekazuje się jako załącznik), lub </w:t>
      </w:r>
    </w:p>
    <w:p w14:paraId="4E5867D8" w14:textId="77777777"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b) jako tekst wpisany bezpośrednio do wiadomości przekazywanej przy użyciu środków komunikacji elektronicznej (np. w treści wiadomości e-mail lub w treści „Formularza do komunikacji”). </w:t>
      </w:r>
    </w:p>
    <w:p w14:paraId="3094B465" w14:textId="30E0A102" w:rsidR="00C07711" w:rsidRPr="00D10D73"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.1.10. Jeżeli dokumenty elektroniczne, przekazywane przy użyciu środków komunikacji elektronicznej, zawierają informacje stanowiące tajemnicę przedsiębiorstwa w rozumieniu przepisów ustawy z dnia 16 kwietnia 1993 r. o zwalczaniu nieuczciwej konkurencji </w:t>
      </w:r>
      <w:r w:rsidRPr="008A4032">
        <w:rPr>
          <w:rFonts w:ascii="Arial" w:eastAsia="Times New Roman" w:hAnsi="Arial" w:cs="Arial"/>
          <w:color w:val="000000"/>
          <w:kern w:val="0"/>
          <w:lang w:eastAsia="pl-PL" w:bidi="ar-SA"/>
        </w:rPr>
        <w:lastRenderedPageBreak/>
        <w:t xml:space="preserve">wykonawca, w celu utrzymania w poufności tych informacji, przekazuje je w wydzielonym i odpowiednio oznaczonym pliku, wraz z jednoczesnym zaznaczeniem w nazwie pliku „Dokument stanowiący tajemnicę przedsiębiorstwa”. </w:t>
      </w:r>
      <w:r>
        <w:rPr>
          <w:rFonts w:ascii="Arial" w:hAnsi="Arial" w:cs="Arial"/>
          <w:color w:val="000000"/>
        </w:rPr>
        <w:t xml:space="preserve"> </w:t>
      </w:r>
      <w:r w:rsidRPr="00BA3895">
        <w:rPr>
          <w:rFonts w:ascii="Arial" w:eastAsia="Times New Roman" w:hAnsi="Arial" w:cs="Arial"/>
          <w:color w:val="000000"/>
          <w:kern w:val="0"/>
          <w:lang w:eastAsia="pl-PL" w:bidi="ar-SA"/>
        </w:rPr>
        <w:t xml:space="preserve">Zarówno załącznik stanowiący tajemnicę przedsiębiorstwa jak i uzasadnienie zastrzeżenia tajemnicy przedsiębiorstwa należy dodać w polu „Załączniki i inne dokumenty przedstawione w ofercie przez Wykonawcę”. </w:t>
      </w:r>
    </w:p>
    <w:p w14:paraId="53D941E2" w14:textId="77777777" w:rsidR="00C07711" w:rsidRPr="00BA3895" w:rsidRDefault="00C07711" w:rsidP="00C07711">
      <w:pPr>
        <w:pStyle w:val="NormalnyWeb"/>
        <w:spacing w:before="0" w:after="0" w:line="360" w:lineRule="auto"/>
        <w:rPr>
          <w:color w:val="000000"/>
        </w:rPr>
      </w:pPr>
      <w:r w:rsidRPr="00BA3895">
        <w:rPr>
          <w:rStyle w:val="Domylnaczcionkaakapitu3"/>
          <w:rFonts w:ascii="Arial" w:hAnsi="Arial" w:cs="Arial"/>
          <w:color w:val="000000"/>
        </w:rPr>
        <w:t xml:space="preserve">Brak jednoznacznego wskazania, które informacje stanowią tajemnice przedsiębiorstwa oznaczać będzie, że wszelkie oświadczenia i zaświadczenia składane w trakcie niniejszego postepowania są jawne bez zastrzeżeń. </w:t>
      </w:r>
    </w:p>
    <w:p w14:paraId="50C167F9" w14:textId="77777777" w:rsidR="00C07711" w:rsidRPr="008A4032" w:rsidRDefault="00C07711" w:rsidP="00C07711">
      <w:pPr>
        <w:pStyle w:val="Textbody"/>
        <w:spacing w:after="0" w:line="360" w:lineRule="auto"/>
        <w:rPr>
          <w:rFonts w:ascii="Arial" w:hAnsi="Arial" w:cs="Arial"/>
          <w:color w:val="000000"/>
        </w:rPr>
      </w:pPr>
      <w:r w:rsidRPr="008A4032">
        <w:rPr>
          <w:rFonts w:ascii="Arial" w:hAnsi="Arial" w:cs="Arial"/>
          <w:i/>
          <w:iCs/>
          <w:color w:val="000000"/>
        </w:rPr>
        <w:t>UWAGA:</w:t>
      </w:r>
    </w:p>
    <w:p w14:paraId="78023B52" w14:textId="348D9C73" w:rsidR="00C07711" w:rsidRPr="00C07711" w:rsidRDefault="00C07711" w:rsidP="00C07711">
      <w:pPr>
        <w:pStyle w:val="Textbody"/>
        <w:spacing w:after="0" w:line="360" w:lineRule="auto"/>
        <w:rPr>
          <w:rFonts w:ascii="Arial" w:hAnsi="Arial" w:cs="Arial"/>
          <w:color w:val="000000"/>
        </w:rPr>
      </w:pPr>
      <w:r w:rsidRPr="008A4032">
        <w:rPr>
          <w:rFonts w:ascii="Arial" w:hAnsi="Arial" w:cs="Arial"/>
          <w:i/>
          <w:iCs/>
          <w:color w:val="000000"/>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08AABFD0" w14:textId="1CD9BB1C"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.1.11. Komunikacja w postępowaniu, </w:t>
      </w:r>
      <w:r w:rsidRPr="008A4032">
        <w:rPr>
          <w:rFonts w:ascii="Arial" w:eastAsia="Times New Roman" w:hAnsi="Arial" w:cs="Arial"/>
          <w:color w:val="000000"/>
          <w:kern w:val="0"/>
          <w:u w:val="single"/>
          <w:lang w:eastAsia="pl-PL" w:bidi="ar-SA"/>
        </w:rPr>
        <w:t>z wyłączeniem składania ofert</w:t>
      </w:r>
      <w:r w:rsidRPr="008A4032">
        <w:rPr>
          <w:rFonts w:ascii="Arial" w:eastAsia="Times New Roman" w:hAnsi="Arial" w:cs="Arial"/>
          <w:color w:val="000000"/>
          <w:kern w:val="0"/>
          <w:lang w:eastAsia="pl-PL" w:bidi="ar-SA"/>
        </w:rPr>
        <w:t xml:space="preserve"> odbywa się drogą elektroniczną za pośrednictwem formularzy do komunikacji dostępnych w zakładce „Formularze” („Formularze do komunikacji”). </w:t>
      </w:r>
    </w:p>
    <w:p w14:paraId="198D4E54" w14:textId="77777777"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Za pośrednictwem „Formularzy do komunikacji” odbywa się w szczególności przekazywanie wezwań i zawiadomień, zadawanie pytań. Formularze do komunikacji umożliwiają również dołączenie załącznika do przesyłanej wiadomości (przycisk „dodaj załącznik”). </w:t>
      </w:r>
    </w:p>
    <w:p w14:paraId="5D02B618" w14:textId="77777777"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W przypadku załączników, które są zgodnie z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C109ECB" w14:textId="61B64305"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.1.12. Możliwość korzystania w postępowaniu z „Formularzy do komunikacji” w pełnym zakresie wymaga posiadania konta „Wykonawcy” na Platformie e-Zamówienia oraz zalogowania się na Platformie e-Zamówienia. </w:t>
      </w:r>
    </w:p>
    <w:p w14:paraId="34A8B70D" w14:textId="77777777"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47833761" w14:textId="3C2F82BC"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lastRenderedPageBreak/>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.1.13. Wszystkie wysłane i odebrane w postępowaniu przez wykonawcę wiadomości widoczne są po zalogowaniu w podglądzie postępowania w zakładce „Komunikacja”. </w:t>
      </w:r>
    </w:p>
    <w:p w14:paraId="0FF04CEC" w14:textId="5F10B3D2"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.1.14. Maksymalny rozmiar plików przesyłanych za pośrednictwem „Formularzy do komunikacji” wynosi 150 MB (wielkość ta dotyczy plików przesyłanych jako załączniki do jednego formularza). </w:t>
      </w:r>
    </w:p>
    <w:p w14:paraId="10C3B48E" w14:textId="1607FCBB"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.1.15. Minimalne wymagania techniczne dotyczące sprzętu używanego w celu korzystania z usług Platformy e-Zamówienia oraz informacje dotyczące specyfikacji połączenia określa </w:t>
      </w:r>
      <w:r w:rsidRPr="008A4032">
        <w:rPr>
          <w:rFonts w:ascii="Arial" w:eastAsia="Times New Roman" w:hAnsi="Arial" w:cs="Arial"/>
          <w:i/>
          <w:iCs/>
          <w:color w:val="000000"/>
          <w:kern w:val="0"/>
          <w:lang w:eastAsia="pl-PL" w:bidi="ar-SA"/>
        </w:rPr>
        <w:t xml:space="preserve">Regulamin Platformy e-Zamówienia. </w:t>
      </w:r>
    </w:p>
    <w:p w14:paraId="3EF2759E" w14:textId="38726D0B"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.1.16. W przypadku problemów technicznych i awarii związanych z funkcjonowaniem Platformy e-Zamówienia użytkownicy mogą skorzystać ze wsparcia technicznego dostępnego pod numerem telefonu (</w:t>
      </w:r>
      <w:r>
        <w:rPr>
          <w:rFonts w:ascii="Arial" w:eastAsia="Times New Roman" w:hAnsi="Arial" w:cs="Arial"/>
          <w:color w:val="000000"/>
          <w:kern w:val="0"/>
          <w:lang w:eastAsia="pl-PL" w:bidi="ar-SA"/>
        </w:rPr>
        <w:t>22</w:t>
      </w:r>
      <w:r w:rsidRPr="008A4032">
        <w:rPr>
          <w:rFonts w:ascii="Arial" w:eastAsia="Times New Roman" w:hAnsi="Arial" w:cs="Arial"/>
          <w:color w:val="000000"/>
          <w:kern w:val="0"/>
          <w:lang w:eastAsia="pl-PL" w:bidi="ar-SA"/>
        </w:rPr>
        <w:t xml:space="preserve">) </w:t>
      </w:r>
      <w:r>
        <w:rPr>
          <w:rFonts w:ascii="Arial" w:eastAsia="Times New Roman" w:hAnsi="Arial" w:cs="Arial"/>
          <w:color w:val="000000"/>
          <w:kern w:val="0"/>
          <w:lang w:eastAsia="pl-PL" w:bidi="ar-SA"/>
        </w:rPr>
        <w:t>458 77 99</w:t>
      </w:r>
      <w:r w:rsidRPr="008A4032">
        <w:rPr>
          <w:rFonts w:ascii="Arial" w:eastAsia="Times New Roman" w:hAnsi="Arial" w:cs="Arial"/>
          <w:color w:val="000000"/>
          <w:kern w:val="0"/>
          <w:lang w:eastAsia="pl-PL" w:bidi="ar-SA"/>
        </w:rPr>
        <w:t xml:space="preserve"> lub drogą elektroniczną poprzez formularz udostępniony na stronie internetowej https://ezamowienia.gov.pl w zakładce „Zgłoś problem”. </w:t>
      </w:r>
    </w:p>
    <w:p w14:paraId="7696F38E" w14:textId="347C2859"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.1.17. W szczególnie uzasadnionych przypadkach uniemożliwiających komunikację wykonawcy i Zamawiającego za pośrednictwem Platformy e-Zamówienia, Zamawiający dopuszcza komunikację za pomocą poczty elektronicznej na adres e-mail: biuro@zuokspytkowo.pl (</w:t>
      </w:r>
      <w:r w:rsidRPr="008A4032">
        <w:rPr>
          <w:rFonts w:ascii="Arial" w:eastAsia="Times New Roman" w:hAnsi="Arial" w:cs="Arial"/>
          <w:b/>
          <w:bCs/>
          <w:color w:val="000000"/>
          <w:kern w:val="0"/>
          <w:lang w:eastAsia="pl-PL" w:bidi="ar-SA"/>
        </w:rPr>
        <w:t>nie dotyczy składania ofert</w:t>
      </w:r>
      <w:r w:rsidRPr="008A4032">
        <w:rPr>
          <w:rFonts w:ascii="Arial" w:eastAsia="Times New Roman" w:hAnsi="Arial" w:cs="Arial"/>
          <w:color w:val="000000"/>
          <w:kern w:val="0"/>
          <w:lang w:eastAsia="pl-PL" w:bidi="ar-SA"/>
        </w:rPr>
        <w:t xml:space="preserve">). </w:t>
      </w:r>
    </w:p>
    <w:p w14:paraId="180A8187" w14:textId="77777777" w:rsidR="00C07711" w:rsidRPr="008A4032" w:rsidRDefault="00C07711" w:rsidP="00C07711">
      <w:pPr>
        <w:pStyle w:val="NormalnyWeb"/>
        <w:spacing w:before="0" w:after="0" w:line="360" w:lineRule="auto"/>
        <w:rPr>
          <w:rFonts w:ascii="Arial" w:hAnsi="Arial" w:cs="Arial"/>
          <w:color w:val="000000"/>
          <w:kern w:val="0"/>
          <w:lang w:eastAsia="pl-PL" w:bidi="ar-SA"/>
        </w:rPr>
      </w:pPr>
    </w:p>
    <w:p w14:paraId="6617E418" w14:textId="0C2D9382" w:rsidR="00C07711" w:rsidRPr="008A4032"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b/>
          <w:color w:val="000000"/>
          <w:u w:val="single"/>
        </w:rPr>
        <w:t>1</w:t>
      </w:r>
      <w:r>
        <w:rPr>
          <w:rStyle w:val="Domylnaczcionkaakapitu3"/>
          <w:rFonts w:ascii="Arial" w:hAnsi="Arial" w:cs="Arial"/>
          <w:b/>
          <w:color w:val="000000"/>
          <w:u w:val="single"/>
        </w:rPr>
        <w:t>4</w:t>
      </w:r>
      <w:r w:rsidRPr="008A4032">
        <w:rPr>
          <w:rStyle w:val="Domylnaczcionkaakapitu3"/>
          <w:rFonts w:ascii="Arial" w:hAnsi="Arial" w:cs="Arial"/>
          <w:b/>
          <w:color w:val="000000"/>
          <w:u w:val="single"/>
        </w:rPr>
        <w:t>.2 Opis sposobu przygotowania i złożenia oferty</w:t>
      </w:r>
    </w:p>
    <w:p w14:paraId="3D965492" w14:textId="1DE7F87B" w:rsidR="00C07711" w:rsidRPr="008A4032" w:rsidRDefault="00C07711" w:rsidP="00C07711">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4</w:t>
      </w:r>
      <w:r w:rsidRPr="008A4032">
        <w:rPr>
          <w:rStyle w:val="Domylnaczcionkaakapitu3"/>
          <w:rFonts w:ascii="Arial" w:hAnsi="Arial" w:cs="Arial"/>
          <w:color w:val="000000"/>
        </w:rPr>
        <w:t>.2.1. Oferta powinna być sporządzona w języku polskim.</w:t>
      </w:r>
    </w:p>
    <w:p w14:paraId="4B373570" w14:textId="5B62B4A6" w:rsidR="00C07711" w:rsidRPr="00E017CA" w:rsidRDefault="00C07711" w:rsidP="00C07711">
      <w:pPr>
        <w:pStyle w:val="Textbody"/>
        <w:spacing w:after="0" w:line="360" w:lineRule="auto"/>
        <w:rPr>
          <w:rFonts w:ascii="Arial" w:hAnsi="Arial" w:cs="Arial"/>
          <w:color w:val="000000"/>
        </w:rPr>
      </w:pPr>
      <w:r w:rsidRPr="008A4032">
        <w:rPr>
          <w:rStyle w:val="Domylnaczcionkaakapitu3"/>
          <w:rFonts w:ascii="Arial" w:hAnsi="Arial" w:cs="Arial"/>
          <w:b/>
          <w:bCs/>
          <w:color w:val="000000"/>
        </w:rPr>
        <w:t>1</w:t>
      </w:r>
      <w:r>
        <w:rPr>
          <w:rStyle w:val="Domylnaczcionkaakapitu3"/>
          <w:rFonts w:ascii="Arial" w:hAnsi="Arial" w:cs="Arial"/>
          <w:b/>
          <w:bCs/>
          <w:color w:val="000000"/>
        </w:rPr>
        <w:t>4</w:t>
      </w:r>
      <w:r w:rsidRPr="008A4032">
        <w:rPr>
          <w:rStyle w:val="Domylnaczcionkaakapitu3"/>
          <w:rFonts w:ascii="Arial" w:hAnsi="Arial" w:cs="Arial"/>
          <w:b/>
          <w:bCs/>
          <w:color w:val="000000"/>
        </w:rPr>
        <w:t xml:space="preserve">.2.2. Ofertę </w:t>
      </w:r>
      <w:r w:rsidRPr="008A4032">
        <w:rPr>
          <w:rFonts w:ascii="Arial" w:hAnsi="Arial" w:cs="Arial"/>
          <w:b/>
          <w:bCs/>
          <w:color w:val="000000"/>
        </w:rPr>
        <w:t>składa się pod rygorem nieważności, w formie elektronicznej lub w postaci elektronicznej opatrzonej podpisem zaufanym lub podpisem osobistym.</w:t>
      </w:r>
    </w:p>
    <w:p w14:paraId="2009DFB5" w14:textId="798651AF" w:rsidR="00C07711" w:rsidRPr="00E017CA" w:rsidRDefault="00C07711" w:rsidP="00C07711">
      <w:pPr>
        <w:pStyle w:val="Normalny2"/>
        <w:widowControl/>
        <w:spacing w:line="360" w:lineRule="auto"/>
        <w:textAlignment w:val="auto"/>
        <w:rPr>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.2.3. </w:t>
      </w:r>
      <w:r>
        <w:rPr>
          <w:rStyle w:val="Domylnaczcionkaakapitu3"/>
          <w:rFonts w:ascii="Arial" w:hAnsi="Arial" w:cs="Arial"/>
          <w:color w:val="000000"/>
        </w:rPr>
        <w:t>Ofertę składa się na Formularzu Ofertowym – zgodnie z Załącznikiem nr 1 do SWZ.</w:t>
      </w:r>
    </w:p>
    <w:p w14:paraId="35D7EA50" w14:textId="4EA72C17"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.2.</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A4032">
        <w:rPr>
          <w:rFonts w:ascii="Arial" w:eastAsia="Times New Roman" w:hAnsi="Arial" w:cs="Arial"/>
          <w:color w:val="000000"/>
          <w:kern w:val="0"/>
          <w:lang w:eastAsia="pl-PL" w:bidi="ar-SA"/>
        </w:rPr>
        <w:t>drag&amp;drop</w:t>
      </w:r>
      <w:proofErr w:type="spellEnd"/>
      <w:r w:rsidRPr="008A4032">
        <w:rPr>
          <w:rFonts w:ascii="Arial" w:eastAsia="Times New Roman" w:hAnsi="Arial" w:cs="Arial"/>
          <w:color w:val="000000"/>
          <w:kern w:val="0"/>
          <w:lang w:eastAsia="pl-PL" w:bidi="ar-SA"/>
        </w:rPr>
        <w:t xml:space="preserve"> („przeciągnij” i „upuść”) służące do dodawania plików. </w:t>
      </w:r>
    </w:p>
    <w:p w14:paraId="3744C472" w14:textId="5D55C8B4"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.2.</w:t>
      </w:r>
      <w:r>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 Wykonawca dodaje wybrany z dysku i uprzednio podpisany „Formularz oferty” w pierwszym polu („Wypełniony formularz oferty”). </w:t>
      </w:r>
    </w:p>
    <w:p w14:paraId="64312AE5" w14:textId="77777777" w:rsidR="00C07711" w:rsidRPr="008A4032" w:rsidRDefault="00C07711" w:rsidP="00C07711">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lastRenderedPageBreak/>
        <w:t>W kolejnym polu („Załączniki i inne dokumenty przedstawione w ofercie przez Wykonawcę”) wykonawca dodaje pozostałe pliki stanowiące ofertę lub składane wraz z ofertą zgodnie z zapisami niniejszej SWZ, w szczególności:</w:t>
      </w:r>
    </w:p>
    <w:p w14:paraId="4D477918" w14:textId="77777777" w:rsidR="00C07711" w:rsidRPr="008A4032" w:rsidRDefault="00C07711" w:rsidP="00C07711">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t xml:space="preserve">- pełnomocnictwo (jeśli dotyczy), </w:t>
      </w:r>
    </w:p>
    <w:p w14:paraId="04A9FCA4" w14:textId="09673596"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 </w:t>
      </w:r>
      <w:r w:rsidRPr="008A4032">
        <w:rPr>
          <w:rFonts w:ascii="Arial" w:hAnsi="Arial" w:cs="Arial"/>
          <w:color w:val="000000"/>
        </w:rPr>
        <w:t>oświadczenie o niepodleganiu wykluczeniu</w:t>
      </w:r>
      <w:r>
        <w:rPr>
          <w:rFonts w:ascii="Arial" w:hAnsi="Arial" w:cs="Arial"/>
          <w:color w:val="000000"/>
        </w:rPr>
        <w:t>.</w:t>
      </w:r>
    </w:p>
    <w:p w14:paraId="084DD95A" w14:textId="4DB45E91" w:rsidR="00C07711" w:rsidRPr="008A4032" w:rsidRDefault="00C07711" w:rsidP="00C07711">
      <w:pPr>
        <w:pStyle w:val="Textbody"/>
        <w:spacing w:after="0" w:line="360" w:lineRule="auto"/>
        <w:rPr>
          <w:rFonts w:ascii="Arial" w:hAnsi="Arial" w:cs="Arial"/>
          <w:color w:val="000000"/>
        </w:rPr>
      </w:pPr>
      <w:r w:rsidRPr="008A4032">
        <w:rPr>
          <w:rStyle w:val="StrongEmphasis"/>
          <w:rFonts w:ascii="Arial" w:hAnsi="Arial" w:cs="Arial"/>
          <w:b w:val="0"/>
          <w:bCs w:val="0"/>
          <w:color w:val="000000"/>
        </w:rPr>
        <w:t>1</w:t>
      </w:r>
      <w:r>
        <w:rPr>
          <w:rStyle w:val="StrongEmphasis"/>
          <w:rFonts w:ascii="Arial" w:hAnsi="Arial" w:cs="Arial"/>
          <w:b w:val="0"/>
          <w:bCs w:val="0"/>
          <w:color w:val="000000"/>
        </w:rPr>
        <w:t>4</w:t>
      </w:r>
      <w:r w:rsidRPr="008A4032">
        <w:rPr>
          <w:rStyle w:val="StrongEmphasis"/>
          <w:rFonts w:ascii="Arial" w:hAnsi="Arial" w:cs="Arial"/>
          <w:b w:val="0"/>
          <w:bCs w:val="0"/>
          <w:color w:val="000000"/>
        </w:rPr>
        <w:t>.2.</w:t>
      </w:r>
      <w:r>
        <w:rPr>
          <w:rStyle w:val="StrongEmphasis"/>
          <w:rFonts w:ascii="Arial" w:hAnsi="Arial" w:cs="Arial"/>
          <w:b w:val="0"/>
          <w:bCs w:val="0"/>
          <w:color w:val="000000"/>
        </w:rPr>
        <w:t>6</w:t>
      </w:r>
      <w:r w:rsidRPr="008A4032">
        <w:rPr>
          <w:rStyle w:val="StrongEmphasis"/>
          <w:rFonts w:ascii="Arial" w:hAnsi="Arial" w:cs="Arial"/>
          <w:b w:val="0"/>
          <w:bCs w:val="0"/>
          <w:color w:val="000000"/>
        </w:rPr>
        <w:t xml:space="preserve">. Ofertę podpisuje osoba lub osoby upoważnione do reprezentowania Wykonawcy. </w:t>
      </w:r>
    </w:p>
    <w:p w14:paraId="2D9806E5" w14:textId="77777777" w:rsidR="00C07711" w:rsidRPr="008A4032" w:rsidRDefault="00C07711" w:rsidP="00C07711">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8A4032">
        <w:rPr>
          <w:rStyle w:val="StrongEmphasis"/>
          <w:rFonts w:ascii="Arial" w:hAnsi="Arial" w:cs="Arial"/>
          <w:b w:val="0"/>
          <w:bCs w:val="0"/>
          <w:color w:val="000000"/>
          <w:u w:val="single"/>
        </w:rPr>
        <w:t>wraz z ofertą zobowiązany jest złożyć stosowne pełnomocnictwo.</w:t>
      </w:r>
      <w:r w:rsidRPr="008A4032">
        <w:rPr>
          <w:rStyle w:val="StrongEmphasis"/>
          <w:rFonts w:ascii="Arial" w:hAnsi="Arial" w:cs="Arial"/>
          <w:b w:val="0"/>
          <w:bCs w:val="0"/>
          <w:color w:val="000000"/>
        </w:rPr>
        <w:t xml:space="preserve"> </w:t>
      </w:r>
    </w:p>
    <w:p w14:paraId="3C4D57AF" w14:textId="77777777" w:rsidR="00C07711" w:rsidRPr="008A4032" w:rsidRDefault="00C07711" w:rsidP="00C07711">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Pełnomocnictwo do złożenia oferty musi być złożone w oryginale w takiej samej formie jak składana oferta (tj. </w:t>
      </w:r>
      <w:r w:rsidRPr="008A4032">
        <w:rPr>
          <w:rFonts w:ascii="Arial" w:hAnsi="Arial" w:cs="Arial"/>
          <w:color w:val="000000"/>
        </w:rPr>
        <w:t xml:space="preserve">formie elektronicznej lub w postaci elektronicznej opatrzonej podpisem zaufanym lub podpisem osobistym). </w:t>
      </w:r>
    </w:p>
    <w:p w14:paraId="7E299BE7" w14:textId="77777777" w:rsidR="00C07711" w:rsidRPr="008A4032" w:rsidRDefault="00C07711" w:rsidP="00C07711">
      <w:pPr>
        <w:pStyle w:val="Textbody"/>
        <w:spacing w:after="0" w:line="360" w:lineRule="auto"/>
        <w:rPr>
          <w:rFonts w:ascii="Arial" w:hAnsi="Arial" w:cs="Arial"/>
          <w:color w:val="000000"/>
        </w:rPr>
      </w:pPr>
      <w:r w:rsidRPr="008A4032">
        <w:rPr>
          <w:rFonts w:ascii="Arial" w:hAnsi="Arial" w:cs="Arial"/>
          <w:color w:val="000000"/>
        </w:rPr>
        <w:t xml:space="preserve">W przypadku, gdy pełnomocnictwo zostało sporządzone jako dokument w postaci papierowej i opatrzone własnoręcznym podpisem, przekazuje się cyfrowe odwzorowanie tego dokumentu (skan) opatrzone kwalifikowanym podpisem elektronicznym, podpisem zaufanym lub podpisem osobistym poświadczającym zgodność cyfrowego odwzorowania z dokumentem w postaci papierowej. Poświadczenia zgodności cyfrowego odwzorowania z dokumentem w postaci papierowej dokonuje mocodawca lub notariusz. </w:t>
      </w:r>
    </w:p>
    <w:p w14:paraId="1D4EEA20" w14:textId="6A41225E"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.2.</w:t>
      </w:r>
      <w:r>
        <w:rPr>
          <w:rFonts w:ascii="Arial" w:eastAsia="Times New Roman" w:hAnsi="Arial" w:cs="Arial"/>
          <w:color w:val="000000"/>
          <w:kern w:val="0"/>
          <w:lang w:eastAsia="pl-PL" w:bidi="ar-SA"/>
        </w:rPr>
        <w:t>7</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b/>
          <w:bCs/>
          <w:color w:val="000000"/>
          <w:kern w:val="0"/>
          <w:lang w:eastAsia="pl-PL" w:bidi="ar-SA"/>
        </w:rPr>
        <w:t xml:space="preserve">Formularz ofertowy </w:t>
      </w:r>
      <w:r w:rsidRPr="008A4032">
        <w:rPr>
          <w:rFonts w:ascii="Arial" w:eastAsia="Times New Roman" w:hAnsi="Arial" w:cs="Arial"/>
          <w:color w:val="000000"/>
          <w:kern w:val="0"/>
          <w:u w:val="single"/>
          <w:lang w:eastAsia="pl-PL" w:bidi="ar-SA"/>
        </w:rPr>
        <w:t>podpisuje się kwalifikowanym podpisem elektronicznym, podpisem zaufanym lub podpisem osobistym</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color w:val="000000"/>
          <w:kern w:val="0"/>
          <w:u w:val="single"/>
          <w:lang w:eastAsia="pl-PL" w:bidi="ar-SA"/>
        </w:rPr>
        <w:t>Rekomendowanym wariantem podpisu jest typ wewnętrzny</w:t>
      </w:r>
      <w:r w:rsidRPr="008A4032">
        <w:rPr>
          <w:rFonts w:ascii="Arial" w:eastAsia="Times New Roman" w:hAnsi="Arial" w:cs="Arial"/>
          <w:color w:val="000000"/>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7778952E" w14:textId="77777777"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b/>
          <w:bCs/>
          <w:color w:val="000000"/>
          <w:kern w:val="0"/>
          <w:lang w:eastAsia="pl-PL" w:bidi="ar-SA"/>
        </w:rPr>
        <w:t xml:space="preserve">Pozostałe dokumenty </w:t>
      </w:r>
      <w:r w:rsidRPr="008A4032">
        <w:rPr>
          <w:rFonts w:ascii="Arial" w:eastAsia="Times New Roman" w:hAnsi="Arial" w:cs="Arial"/>
          <w:color w:val="000000"/>
          <w:kern w:val="0"/>
          <w:lang w:eastAsia="pl-PL" w:bidi="ar-SA"/>
        </w:rPr>
        <w:t xml:space="preserve">wchodzące w skład oferty lub składane wraz z ofertą, które są zgodne z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xml:space="preserve">. lub rozporządzeniem Prezesa Rady Ministrów w sprawie wymagań dla dokumentów elektronicznych </w:t>
      </w:r>
      <w:r w:rsidRPr="008A4032">
        <w:rPr>
          <w:rFonts w:ascii="Arial" w:eastAsia="Times New Roman" w:hAnsi="Arial" w:cs="Arial"/>
          <w:color w:val="000000"/>
          <w:kern w:val="0"/>
          <w:u w:val="single"/>
          <w:lang w:eastAsia="pl-PL" w:bidi="ar-SA"/>
        </w:rPr>
        <w:t>opatrzone kwalifikowanym podpisem elektronicznym, podpisem zaufanym lub podpisem osobistym</w:t>
      </w:r>
      <w:r w:rsidRPr="008A4032">
        <w:rPr>
          <w:rFonts w:ascii="Arial" w:eastAsia="Times New Roman" w:hAnsi="Arial" w:cs="Arial"/>
          <w:color w:val="000000"/>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w:t>
      </w:r>
      <w:r w:rsidRPr="008A4032">
        <w:rPr>
          <w:rFonts w:ascii="Arial" w:eastAsia="Times New Roman" w:hAnsi="Arial" w:cs="Arial"/>
          <w:color w:val="000000"/>
          <w:kern w:val="0"/>
          <w:lang w:eastAsia="pl-PL" w:bidi="ar-SA"/>
        </w:rPr>
        <w:lastRenderedPageBreak/>
        <w:t xml:space="preserve">przedstawione w ofercie przez Wykonawcę” dodaje się uprzednio podpisane dokumenty wraz z wygenerowanym plikiem podpisu (typ zewnętrzny) lub dokument z wszytym podpisem (typ wewnętrzny). </w:t>
      </w:r>
    </w:p>
    <w:p w14:paraId="67FFF175" w14:textId="77777777" w:rsidR="00C07711" w:rsidRPr="008A4032" w:rsidRDefault="00C07711" w:rsidP="00C07711">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 podpisem zaufanym lub podpisem osobistym.</w:t>
      </w:r>
    </w:p>
    <w:p w14:paraId="60DEF722" w14:textId="58D7F0DC" w:rsidR="00C07711" w:rsidRPr="008A4032" w:rsidRDefault="00C07711" w:rsidP="00C07711">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4</w:t>
      </w:r>
      <w:r w:rsidRPr="008A4032">
        <w:rPr>
          <w:rStyle w:val="Domylnaczcionkaakapitu3"/>
          <w:rFonts w:ascii="Arial" w:hAnsi="Arial" w:cs="Arial"/>
          <w:color w:val="000000"/>
        </w:rPr>
        <w:t>.2.</w:t>
      </w:r>
      <w:r>
        <w:rPr>
          <w:rStyle w:val="Domylnaczcionkaakapitu3"/>
          <w:rFonts w:ascii="Arial" w:hAnsi="Arial" w:cs="Arial"/>
          <w:color w:val="000000"/>
        </w:rPr>
        <w:t>8</w:t>
      </w:r>
      <w:r w:rsidRPr="008A4032">
        <w:rPr>
          <w:rStyle w:val="Domylnaczcionkaakapitu3"/>
          <w:rFonts w:ascii="Arial" w:hAnsi="Arial" w:cs="Arial"/>
          <w:color w:val="000000"/>
        </w:rPr>
        <w:t>.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4BBC730" w14:textId="0792F05E" w:rsidR="00C07711" w:rsidRPr="008A4032" w:rsidRDefault="00C07711" w:rsidP="00C07711">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4</w:t>
      </w:r>
      <w:r w:rsidRPr="008A4032">
        <w:rPr>
          <w:rStyle w:val="Domylnaczcionkaakapitu3"/>
          <w:rFonts w:ascii="Arial" w:hAnsi="Arial" w:cs="Arial"/>
          <w:color w:val="000000"/>
        </w:rPr>
        <w:t>.2.</w:t>
      </w:r>
      <w:r>
        <w:rPr>
          <w:rStyle w:val="Domylnaczcionkaakapitu3"/>
          <w:rFonts w:ascii="Arial" w:hAnsi="Arial" w:cs="Arial"/>
          <w:color w:val="000000"/>
        </w:rPr>
        <w:t>9</w:t>
      </w:r>
      <w:r w:rsidRPr="008A4032">
        <w:rPr>
          <w:rStyle w:val="Domylnaczcionkaakapitu3"/>
          <w:rFonts w:ascii="Arial" w:hAnsi="Arial" w:cs="Arial"/>
          <w:color w:val="000000"/>
        </w:rPr>
        <w:t>. Oferta może być złożona tylko do upływu terminu składania ofert.</w:t>
      </w:r>
    </w:p>
    <w:p w14:paraId="12D5759A" w14:textId="69E59093" w:rsidR="00C07711" w:rsidRPr="008A4032" w:rsidRDefault="00C07711" w:rsidP="00C07711">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4</w:t>
      </w:r>
      <w:r w:rsidRPr="008A4032">
        <w:rPr>
          <w:rStyle w:val="Domylnaczcionkaakapitu3"/>
          <w:rFonts w:ascii="Arial" w:hAnsi="Arial" w:cs="Arial"/>
          <w:color w:val="000000"/>
        </w:rPr>
        <w:t>.2.1</w:t>
      </w:r>
      <w:r>
        <w:rPr>
          <w:rStyle w:val="Domylnaczcionkaakapitu3"/>
          <w:rFonts w:ascii="Arial" w:hAnsi="Arial" w:cs="Arial"/>
          <w:color w:val="000000"/>
        </w:rPr>
        <w:t>0</w:t>
      </w:r>
      <w:r w:rsidRPr="008A4032">
        <w:rPr>
          <w:rStyle w:val="Domylnaczcionkaakapitu3"/>
          <w:rFonts w:ascii="Arial" w:hAnsi="Arial" w:cs="Arial"/>
          <w:color w:val="000000"/>
        </w:rPr>
        <w:t>. Wykonawca może przed upływem terminu składania ofert wycofać ofertę. Wykonawca wycofuje ofertę w zakładce „Oferty/wnioski” używając przycisku „Wycofaj ofertę”.</w:t>
      </w:r>
    </w:p>
    <w:p w14:paraId="220D3D69" w14:textId="353FE2FD" w:rsidR="00C07711" w:rsidRPr="008A4032" w:rsidRDefault="00C07711" w:rsidP="00C07711">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4</w:t>
      </w:r>
      <w:r w:rsidRPr="008A4032">
        <w:rPr>
          <w:rStyle w:val="Domylnaczcionkaakapitu3"/>
          <w:rFonts w:ascii="Arial" w:hAnsi="Arial" w:cs="Arial"/>
          <w:color w:val="000000"/>
        </w:rPr>
        <w:t>.2.1</w:t>
      </w:r>
      <w:r>
        <w:rPr>
          <w:rStyle w:val="Domylnaczcionkaakapitu3"/>
          <w:rFonts w:ascii="Arial" w:hAnsi="Arial" w:cs="Arial"/>
          <w:color w:val="000000"/>
        </w:rPr>
        <w:t>1</w:t>
      </w:r>
      <w:r w:rsidRPr="008A4032">
        <w:rPr>
          <w:rStyle w:val="Domylnaczcionkaakapitu3"/>
          <w:rFonts w:ascii="Arial" w:hAnsi="Arial" w:cs="Arial"/>
          <w:color w:val="000000"/>
        </w:rPr>
        <w:t>. Maksymalny łączny rozmiar plików stanowiących ofertę lub składanych wraz z ofertą to 250 MB.</w:t>
      </w:r>
    </w:p>
    <w:p w14:paraId="70F99BEA" w14:textId="2AF02D26" w:rsidR="00C07711" w:rsidRPr="008A4032" w:rsidRDefault="00C07711" w:rsidP="00C07711">
      <w:pPr>
        <w:pStyle w:val="Normalny2"/>
        <w:widowControl/>
        <w:spacing w:line="360" w:lineRule="auto"/>
        <w:textAlignment w:val="auto"/>
        <w:rPr>
          <w:rFonts w:ascii="Arial" w:hAnsi="Arial" w:cs="Arial"/>
          <w:color w:val="000000"/>
        </w:rPr>
      </w:pPr>
      <w:r w:rsidRPr="008A4032">
        <w:rPr>
          <w:rFonts w:ascii="Arial" w:hAnsi="Arial" w:cs="Arial"/>
          <w:color w:val="000000"/>
        </w:rPr>
        <w:t>1</w:t>
      </w:r>
      <w:r>
        <w:rPr>
          <w:rFonts w:ascii="Arial" w:hAnsi="Arial" w:cs="Arial"/>
          <w:color w:val="000000"/>
        </w:rPr>
        <w:t>4</w:t>
      </w:r>
      <w:r w:rsidRPr="008A4032">
        <w:rPr>
          <w:rFonts w:ascii="Arial" w:hAnsi="Arial" w:cs="Arial"/>
          <w:color w:val="000000"/>
        </w:rPr>
        <w:t>.2.1</w:t>
      </w:r>
      <w:r>
        <w:rPr>
          <w:rFonts w:ascii="Arial" w:hAnsi="Arial" w:cs="Arial"/>
          <w:color w:val="000000"/>
        </w:rPr>
        <w:t>2</w:t>
      </w:r>
      <w:r w:rsidRPr="008A4032">
        <w:rPr>
          <w:rFonts w:ascii="Arial" w:hAnsi="Arial" w:cs="Arial"/>
          <w:color w:val="000000"/>
        </w:rPr>
        <w:t xml:space="preserve">. W zakresie nieuregulowanym </w:t>
      </w:r>
      <w:proofErr w:type="spellStart"/>
      <w:r w:rsidRPr="008A4032">
        <w:rPr>
          <w:rFonts w:ascii="Arial" w:hAnsi="Arial" w:cs="Arial"/>
          <w:color w:val="000000"/>
        </w:rPr>
        <w:t>u.p.z.p</w:t>
      </w:r>
      <w:proofErr w:type="spellEnd"/>
      <w:r w:rsidRPr="008A4032">
        <w:rPr>
          <w:rFonts w:ascii="Arial" w:hAnsi="Arial" w:cs="Arial"/>
          <w:color w:val="000000"/>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6D4AC3">
        <w:rPr>
          <w:rFonts w:ascii="Arial" w:hAnsi="Arial" w:cs="Arial"/>
          <w:color w:val="000000"/>
        </w:rPr>
        <w:t>.</w:t>
      </w:r>
    </w:p>
    <w:p w14:paraId="32DF57BF" w14:textId="77777777" w:rsidR="00C07711" w:rsidRDefault="00C07711" w:rsidP="00C07711">
      <w:pPr>
        <w:pStyle w:val="NormalnyWeb"/>
        <w:spacing w:before="0" w:after="0" w:line="360" w:lineRule="auto"/>
        <w:rPr>
          <w:rStyle w:val="Domylnaczcionkaakapitu3"/>
          <w:rFonts w:ascii="Arial" w:hAnsi="Arial" w:cs="Arial"/>
          <w:b/>
          <w:bCs/>
          <w:color w:val="000000"/>
        </w:rPr>
      </w:pPr>
    </w:p>
    <w:p w14:paraId="3D35F80E" w14:textId="431F3B07" w:rsidR="00C07711" w:rsidRPr="008A4032"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b/>
          <w:bCs/>
          <w:color w:val="000000"/>
        </w:rPr>
        <w:t xml:space="preserve">Termin składania ofert: </w:t>
      </w:r>
      <w:r w:rsidR="006D4AC3">
        <w:rPr>
          <w:rStyle w:val="Domylnaczcionkaakapitu3"/>
          <w:rFonts w:ascii="Arial" w:hAnsi="Arial" w:cs="Arial"/>
          <w:b/>
          <w:bCs/>
          <w:color w:val="000000"/>
        </w:rPr>
        <w:t xml:space="preserve">21.11.2025 </w:t>
      </w:r>
      <w:r w:rsidRPr="008A4032">
        <w:rPr>
          <w:rStyle w:val="Domylnaczcionkaakapitu3"/>
          <w:rFonts w:ascii="Arial" w:hAnsi="Arial" w:cs="Arial"/>
          <w:b/>
          <w:bCs/>
          <w:color w:val="000000"/>
        </w:rPr>
        <w:t xml:space="preserve">rok godz. 8.00 </w:t>
      </w:r>
    </w:p>
    <w:p w14:paraId="5A79F75E" w14:textId="04513653" w:rsidR="00C07711" w:rsidRPr="008A4032"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b/>
          <w:bCs/>
          <w:color w:val="000000"/>
          <w:u w:val="single"/>
        </w:rPr>
        <w:br/>
        <w:t>1</w:t>
      </w:r>
      <w:r>
        <w:rPr>
          <w:rStyle w:val="Domylnaczcionkaakapitu3"/>
          <w:rFonts w:ascii="Arial" w:hAnsi="Arial" w:cs="Arial"/>
          <w:b/>
          <w:bCs/>
          <w:color w:val="000000"/>
          <w:u w:val="single"/>
        </w:rPr>
        <w:t>4</w:t>
      </w:r>
      <w:r w:rsidRPr="008A4032">
        <w:rPr>
          <w:rStyle w:val="Domylnaczcionkaakapitu3"/>
          <w:rFonts w:ascii="Arial" w:hAnsi="Arial" w:cs="Arial"/>
          <w:b/>
          <w:bCs/>
          <w:color w:val="000000"/>
          <w:u w:val="single"/>
        </w:rPr>
        <w:t>.3 Otwarcie ofert:</w:t>
      </w:r>
    </w:p>
    <w:p w14:paraId="1413B987" w14:textId="4FA1BA52" w:rsidR="00C07711" w:rsidRPr="00B81DEA"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color w:val="000000"/>
        </w:rPr>
        <w:lastRenderedPageBreak/>
        <w:t>1</w:t>
      </w:r>
      <w:r>
        <w:rPr>
          <w:rStyle w:val="Domylnaczcionkaakapitu3"/>
          <w:rFonts w:ascii="Arial" w:hAnsi="Arial" w:cs="Arial"/>
          <w:color w:val="000000"/>
        </w:rPr>
        <w:t>4</w:t>
      </w:r>
      <w:r w:rsidRPr="008A4032">
        <w:rPr>
          <w:rStyle w:val="Domylnaczcionkaakapitu3"/>
          <w:rFonts w:ascii="Arial" w:hAnsi="Arial" w:cs="Arial"/>
          <w:color w:val="000000"/>
        </w:rPr>
        <w:t xml:space="preserve">.3.1. </w:t>
      </w:r>
      <w:r w:rsidRPr="00B81DEA">
        <w:rPr>
          <w:rFonts w:ascii="Arial" w:hAnsi="Arial" w:cs="Arial"/>
          <w:color w:val="000000"/>
        </w:rPr>
        <w:t xml:space="preserve">Elektroniczne otwarcie (odszyfrowanie) ofert nastąpi w siedzibie zamawiającego przy użyciu platformy </w:t>
      </w:r>
      <w:proofErr w:type="spellStart"/>
      <w:r w:rsidRPr="00B81DEA">
        <w:rPr>
          <w:rFonts w:ascii="Arial" w:hAnsi="Arial" w:cs="Arial"/>
          <w:color w:val="000000"/>
        </w:rPr>
        <w:t>eZamówienia</w:t>
      </w:r>
      <w:proofErr w:type="spellEnd"/>
      <w:r w:rsidRPr="00B81DEA">
        <w:rPr>
          <w:rFonts w:ascii="Arial" w:hAnsi="Arial" w:cs="Arial"/>
          <w:color w:val="000000"/>
        </w:rPr>
        <w:t>, która jest dostępna pod adresem:</w:t>
      </w:r>
      <w:r>
        <w:rPr>
          <w:rFonts w:ascii="Arial" w:hAnsi="Arial" w:cs="Arial"/>
          <w:color w:val="000000"/>
        </w:rPr>
        <w:t xml:space="preserve"> </w:t>
      </w:r>
      <w:hyperlink r:id="rId13" w:history="1">
        <w:r w:rsidRPr="00111A13">
          <w:rPr>
            <w:rStyle w:val="Hipercze"/>
            <w:rFonts w:ascii="Arial" w:hAnsi="Arial" w:cs="Arial"/>
          </w:rPr>
          <w:t>https://ezamowienia.gov.pl/pl</w:t>
        </w:r>
      </w:hyperlink>
      <w:r>
        <w:rPr>
          <w:rFonts w:ascii="Arial" w:hAnsi="Arial" w:cs="Arial"/>
          <w:color w:val="000000"/>
        </w:rPr>
        <w:t xml:space="preserve"> </w:t>
      </w:r>
      <w:r w:rsidRPr="00BA3895">
        <w:rPr>
          <w:rStyle w:val="Domylnaczcionkaakapitu3"/>
          <w:rFonts w:ascii="Arial" w:hAnsi="Arial" w:cs="Arial"/>
          <w:color w:val="000000"/>
        </w:rPr>
        <w:t xml:space="preserve">w </w:t>
      </w:r>
      <w:r w:rsidRPr="00B93275">
        <w:rPr>
          <w:rStyle w:val="Domylnaczcionkaakapitu3"/>
          <w:rFonts w:ascii="Arial" w:hAnsi="Arial" w:cs="Arial"/>
        </w:rPr>
        <w:t xml:space="preserve">dniu </w:t>
      </w:r>
      <w:r w:rsidR="00C016F6">
        <w:rPr>
          <w:rStyle w:val="Domylnaczcionkaakapitu3"/>
          <w:rFonts w:ascii="Arial" w:hAnsi="Arial" w:cs="Arial"/>
          <w:shd w:val="clear" w:color="auto" w:fill="FFFFFF"/>
        </w:rPr>
        <w:t>2</w:t>
      </w:r>
      <w:r w:rsidR="00DE5903">
        <w:rPr>
          <w:rStyle w:val="Domylnaczcionkaakapitu3"/>
          <w:rFonts w:ascii="Arial" w:hAnsi="Arial" w:cs="Arial"/>
          <w:shd w:val="clear" w:color="auto" w:fill="FFFFFF"/>
        </w:rPr>
        <w:t>1</w:t>
      </w:r>
      <w:r w:rsidR="00C016F6">
        <w:rPr>
          <w:rStyle w:val="Domylnaczcionkaakapitu3"/>
          <w:rFonts w:ascii="Arial" w:hAnsi="Arial" w:cs="Arial"/>
          <w:shd w:val="clear" w:color="auto" w:fill="FFFFFF"/>
        </w:rPr>
        <w:t>.</w:t>
      </w:r>
      <w:r w:rsidR="00DE5903">
        <w:rPr>
          <w:rStyle w:val="Domylnaczcionkaakapitu3"/>
          <w:rFonts w:ascii="Arial" w:hAnsi="Arial" w:cs="Arial"/>
          <w:shd w:val="clear" w:color="auto" w:fill="FFFFFF"/>
        </w:rPr>
        <w:t>11</w:t>
      </w:r>
      <w:r w:rsidR="00C016F6">
        <w:rPr>
          <w:rStyle w:val="Domylnaczcionkaakapitu3"/>
          <w:rFonts w:ascii="Arial" w:hAnsi="Arial" w:cs="Arial"/>
          <w:shd w:val="clear" w:color="auto" w:fill="FFFFFF"/>
        </w:rPr>
        <w:t>.2025</w:t>
      </w:r>
      <w:r w:rsidRPr="00B93275">
        <w:rPr>
          <w:rStyle w:val="Domylnaczcionkaakapitu3"/>
          <w:rFonts w:ascii="Arial" w:hAnsi="Arial" w:cs="Arial"/>
          <w:shd w:val="clear" w:color="auto" w:fill="FFFFFF"/>
        </w:rPr>
        <w:t xml:space="preserve"> rok o godz. 9.00</w:t>
      </w:r>
    </w:p>
    <w:p w14:paraId="53C1247E" w14:textId="12654BFA" w:rsidR="00C07711" w:rsidRPr="008A4032"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4</w:t>
      </w:r>
      <w:r w:rsidRPr="008A4032">
        <w:rPr>
          <w:rStyle w:val="Domylnaczcionkaakapitu3"/>
          <w:rFonts w:ascii="Arial" w:hAnsi="Arial" w:cs="Arial"/>
          <w:color w:val="000000"/>
        </w:rPr>
        <w:t>.3.2. Zamawiający, najpóźniej przed otwarciem ofert, udostępnia na stronie internetowej prowadzonego postępowania informację o kwocie, jaką zamierza przeznaczyć na sfinansowanie zamówienia.</w:t>
      </w:r>
    </w:p>
    <w:p w14:paraId="33A1D54F" w14:textId="212BCF7A" w:rsidR="00C07711" w:rsidRPr="008A4032"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4</w:t>
      </w:r>
      <w:r w:rsidRPr="008A4032">
        <w:rPr>
          <w:rStyle w:val="Domylnaczcionkaakapitu3"/>
          <w:rFonts w:ascii="Arial" w:hAnsi="Arial" w:cs="Arial"/>
          <w:color w:val="000000"/>
        </w:rPr>
        <w:t>.3.3. Zamawiający, niezwłocznie po otwarciu ofert, udostępni na stronie internetowej prowadzonego post</w:t>
      </w:r>
      <w:r>
        <w:rPr>
          <w:rStyle w:val="Domylnaczcionkaakapitu3"/>
          <w:rFonts w:ascii="Arial" w:hAnsi="Arial" w:cs="Arial"/>
          <w:color w:val="000000"/>
        </w:rPr>
        <w:t>ę</w:t>
      </w:r>
      <w:r w:rsidRPr="008A4032">
        <w:rPr>
          <w:rStyle w:val="Domylnaczcionkaakapitu3"/>
          <w:rFonts w:ascii="Arial" w:hAnsi="Arial" w:cs="Arial"/>
          <w:color w:val="000000"/>
        </w:rPr>
        <w:t>powania informacje o:</w:t>
      </w:r>
    </w:p>
    <w:p w14:paraId="628101E0" w14:textId="77777777" w:rsidR="00C07711" w:rsidRPr="008A4032"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 xml:space="preserve">1) nazwach albo imionach i nazwiskach oraz siedzibach lub miejscach prowadzonej działalności gospodarczej albo miejscach zamieszkania wykonawców, których oferty zostały otwarte; </w:t>
      </w:r>
    </w:p>
    <w:p w14:paraId="0A31E7D6" w14:textId="77777777" w:rsidR="00C07711" w:rsidRPr="008A4032"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2) cenach lub kosztach zawartych w ofertach.</w:t>
      </w:r>
    </w:p>
    <w:p w14:paraId="3797C114" w14:textId="65625D33" w:rsidR="00C07711" w:rsidRPr="008A4032"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4</w:t>
      </w:r>
      <w:r w:rsidRPr="008A4032">
        <w:rPr>
          <w:rStyle w:val="Domylnaczcionkaakapitu3"/>
          <w:rFonts w:ascii="Arial" w:hAnsi="Arial" w:cs="Arial"/>
          <w:color w:val="000000"/>
        </w:rPr>
        <w:t>.3.4. W przypadku wystąpienia awarii systemu teleinformatycznego, która spowoduje brak możliwości otwarcia ofert w terminie określonym przez zamawiającego, otwarcie ofert nastąpi niezwłocznie po usunięciu awarii.</w:t>
      </w:r>
    </w:p>
    <w:p w14:paraId="53D6E8EB" w14:textId="77777777" w:rsidR="00C07711" w:rsidRPr="008A4032"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 xml:space="preserve">Zamawiający poinformuje o zmianie terminu otwarcia ofert na stronie internetowej prowadzonego postępowania oraz na stronie internetowej zamawiającego.  </w:t>
      </w:r>
    </w:p>
    <w:p w14:paraId="503C0900"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1991C266"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C07711">
              <w:rPr>
                <w:rFonts w:ascii="Arial" w:hAnsi="Arial" w:cs="Arial"/>
                <w:b/>
                <w:bCs/>
                <w:color w:val="000000" w:themeColor="text1"/>
              </w:rPr>
              <w:t>5</w:t>
            </w:r>
            <w:r w:rsidRPr="00F827D5">
              <w:rPr>
                <w:rFonts w:ascii="Arial" w:hAnsi="Arial" w:cs="Arial"/>
                <w:b/>
                <w:bCs/>
                <w:color w:val="000000" w:themeColor="text1"/>
              </w:rPr>
              <w:t>. Termin związania ofertą.</w:t>
            </w:r>
          </w:p>
        </w:tc>
      </w:tr>
    </w:tbl>
    <w:p w14:paraId="36DEF301" w14:textId="77777777" w:rsidR="00702AEA" w:rsidRPr="00F827D5" w:rsidRDefault="00702AEA" w:rsidP="008A4032">
      <w:pPr>
        <w:pStyle w:val="NormalnyWeb"/>
        <w:spacing w:before="0" w:after="0" w:line="360" w:lineRule="auto"/>
        <w:rPr>
          <w:rFonts w:ascii="Arial" w:hAnsi="Arial" w:cs="Arial"/>
          <w:color w:val="000000" w:themeColor="text1"/>
        </w:rPr>
      </w:pPr>
    </w:p>
    <w:p w14:paraId="221D324D" w14:textId="3CA53C93"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Wykonawca jest związany ofertą 30 dni od dnia upływu terminu składania ofert</w:t>
      </w:r>
      <w:r w:rsidR="003353E5" w:rsidRPr="00F827D5">
        <w:rPr>
          <w:rFonts w:ascii="Arial" w:hAnsi="Arial" w:cs="Arial"/>
          <w:color w:val="000000" w:themeColor="text1"/>
        </w:rPr>
        <w:t>, tj. do</w:t>
      </w:r>
      <w:r w:rsidR="00C016F6">
        <w:rPr>
          <w:rFonts w:ascii="Arial" w:hAnsi="Arial" w:cs="Arial"/>
          <w:color w:val="000000" w:themeColor="text1"/>
        </w:rPr>
        <w:t xml:space="preserve"> </w:t>
      </w:r>
      <w:r w:rsidR="005C5FAB">
        <w:rPr>
          <w:rFonts w:ascii="Arial" w:hAnsi="Arial" w:cs="Arial"/>
          <w:color w:val="000000" w:themeColor="text1"/>
        </w:rPr>
        <w:t>20.12.2025</w:t>
      </w:r>
      <w:r w:rsidR="00D86D42" w:rsidRPr="004C7A22">
        <w:rPr>
          <w:rFonts w:ascii="Arial" w:hAnsi="Arial" w:cs="Arial"/>
        </w:rPr>
        <w:t xml:space="preserve"> roku</w:t>
      </w:r>
      <w:r w:rsidR="005E22C5" w:rsidRPr="004C7A22">
        <w:rPr>
          <w:rFonts w:ascii="Arial" w:hAnsi="Arial" w:cs="Arial"/>
        </w:rPr>
        <w:t xml:space="preserve"> </w:t>
      </w:r>
      <w:r w:rsidRPr="004C7A22">
        <w:rPr>
          <w:rFonts w:ascii="Arial" w:hAnsi="Arial" w:cs="Arial"/>
        </w:rPr>
        <w:t>(art. 307 ust. 1).</w:t>
      </w:r>
    </w:p>
    <w:p w14:paraId="0CE973E6" w14:textId="77777777" w:rsidR="005C5FAB" w:rsidRPr="00F827D5" w:rsidRDefault="005C5FAB"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7360C44B" w:rsidR="00702AEA" w:rsidRPr="00F827D5" w:rsidRDefault="00193499"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C07711">
              <w:rPr>
                <w:rFonts w:ascii="Arial" w:hAnsi="Arial" w:cs="Arial"/>
                <w:b/>
                <w:bCs/>
                <w:color w:val="000000" w:themeColor="text1"/>
              </w:rPr>
              <w:t>6</w:t>
            </w:r>
            <w:r w:rsidR="00702AEA" w:rsidRPr="00F827D5">
              <w:rPr>
                <w:rFonts w:ascii="Arial" w:hAnsi="Arial" w:cs="Arial"/>
                <w:b/>
                <w:bCs/>
                <w:color w:val="000000" w:themeColor="text1"/>
              </w:rPr>
              <w:t>. Sposób obliczenia ceny.</w:t>
            </w:r>
          </w:p>
        </w:tc>
      </w:tr>
    </w:tbl>
    <w:p w14:paraId="24A62540" w14:textId="17DE9285"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p w14:paraId="23BF164C" w14:textId="4F6AEAC9" w:rsidR="007A4E31" w:rsidRPr="00F827D5" w:rsidRDefault="00DE5903" w:rsidP="007A4E31">
      <w:pPr>
        <w:pStyle w:val="NormalnyWeb"/>
        <w:spacing w:before="0" w:after="0" w:line="360" w:lineRule="auto"/>
        <w:rPr>
          <w:rFonts w:ascii="Arial" w:hAnsi="Arial" w:cs="Arial"/>
          <w:color w:val="000000" w:themeColor="text1"/>
        </w:rPr>
      </w:pPr>
      <w:r>
        <w:rPr>
          <w:rStyle w:val="Pogrubienie1"/>
          <w:rFonts w:ascii="Arial" w:hAnsi="Arial" w:cs="Arial"/>
          <w:b w:val="0"/>
          <w:bCs w:val="0"/>
          <w:color w:val="000000" w:themeColor="text1"/>
        </w:rPr>
        <w:t xml:space="preserve">16.1. </w:t>
      </w:r>
      <w:r w:rsidR="007A4E31" w:rsidRPr="00F827D5">
        <w:rPr>
          <w:rStyle w:val="Pogrubienie1"/>
          <w:rFonts w:ascii="Arial" w:hAnsi="Arial" w:cs="Arial"/>
          <w:b w:val="0"/>
          <w:bCs w:val="0"/>
          <w:color w:val="000000" w:themeColor="text1"/>
        </w:rPr>
        <w:t xml:space="preserve">Ceny w ofercie muszą być podane w złotych polskich (PLN) </w:t>
      </w:r>
      <w:r w:rsidR="007A4E31" w:rsidRPr="00F827D5">
        <w:rPr>
          <w:rFonts w:ascii="Arial" w:hAnsi="Arial" w:cs="Arial"/>
          <w:color w:val="000000" w:themeColor="text1"/>
        </w:rPr>
        <w:t>w zaokrągleniu do dwóch miejsc po przecinku oraz zawierać wszystkie koszty związane z realizacją zamówienia.</w:t>
      </w:r>
    </w:p>
    <w:p w14:paraId="2E61206E" w14:textId="397E27FF" w:rsidR="00702AEA" w:rsidRDefault="00DE5903" w:rsidP="008A4032">
      <w:pPr>
        <w:pStyle w:val="NormalnyWeb"/>
        <w:spacing w:before="0" w:after="0" w:line="360" w:lineRule="auto"/>
        <w:rPr>
          <w:rStyle w:val="Pogrubienie1"/>
          <w:rFonts w:ascii="Arial" w:hAnsi="Arial" w:cs="Arial"/>
          <w:b w:val="0"/>
          <w:bCs w:val="0"/>
          <w:color w:val="000000" w:themeColor="text1"/>
        </w:rPr>
      </w:pPr>
      <w:r>
        <w:rPr>
          <w:rStyle w:val="Pogrubienie1"/>
          <w:rFonts w:ascii="Arial" w:hAnsi="Arial" w:cs="Arial"/>
          <w:b w:val="0"/>
          <w:bCs w:val="0"/>
          <w:color w:val="000000" w:themeColor="text1"/>
        </w:rPr>
        <w:t xml:space="preserve">16.2. </w:t>
      </w:r>
      <w:r w:rsidR="007A4E31" w:rsidRPr="00F827D5">
        <w:rPr>
          <w:rStyle w:val="Pogrubienie1"/>
          <w:rFonts w:ascii="Arial" w:hAnsi="Arial" w:cs="Arial"/>
          <w:b w:val="0"/>
          <w:bCs w:val="0"/>
          <w:color w:val="000000" w:themeColor="text1"/>
        </w:rPr>
        <w:t xml:space="preserve">Oferowana cena za wykonanie przedmiotu zamówienia stanowić będzie wynagrodzenie ryczałtowe. </w:t>
      </w:r>
    </w:p>
    <w:p w14:paraId="25BF3EA0" w14:textId="408E67F3" w:rsidR="00DE5903" w:rsidRPr="00BA3895" w:rsidRDefault="00DE5903" w:rsidP="00DE5903">
      <w:pPr>
        <w:pStyle w:val="Normalny2"/>
        <w:widowControl/>
        <w:spacing w:line="360" w:lineRule="auto"/>
        <w:textAlignment w:val="auto"/>
        <w:rPr>
          <w:color w:val="000000"/>
        </w:rPr>
      </w:pPr>
      <w:r>
        <w:rPr>
          <w:rStyle w:val="Pogrubienie1"/>
          <w:rFonts w:ascii="Arial" w:hAnsi="Arial" w:cs="Arial"/>
          <w:b w:val="0"/>
          <w:bCs w:val="0"/>
        </w:rPr>
        <w:t>16</w:t>
      </w:r>
      <w:r w:rsidRPr="00EC3656">
        <w:rPr>
          <w:rStyle w:val="Pogrubienie1"/>
          <w:rFonts w:ascii="Arial" w:hAnsi="Arial" w:cs="Arial"/>
          <w:b w:val="0"/>
          <w:bCs w:val="0"/>
        </w:rPr>
        <w:t>.3.</w:t>
      </w:r>
      <w:r>
        <w:rPr>
          <w:rStyle w:val="Pogrubienie1"/>
          <w:rFonts w:ascii="Arial" w:hAnsi="Arial" w:cs="Arial"/>
        </w:rPr>
        <w:t xml:space="preserve"> </w:t>
      </w:r>
      <w:r w:rsidRPr="00BA3895">
        <w:rPr>
          <w:rStyle w:val="Domylnaczcionkaakapitu3"/>
          <w:rFonts w:ascii="Arial" w:eastAsia="Times New Roman" w:hAnsi="Arial" w:cs="Arial"/>
          <w:color w:val="000000"/>
          <w:kern w:val="0"/>
          <w:lang w:eastAsia="pl-PL" w:bidi="ar-SA"/>
        </w:rPr>
        <w:t xml:space="preserve">Jeżeli zaoferowana cena wydawać się będzie rażąco niska w stosunku do przedmiotu zamówienia lub będzie budziła wątpliwości zamawiającego co do możliwości </w:t>
      </w:r>
      <w:r w:rsidRPr="00BA3895">
        <w:rPr>
          <w:rStyle w:val="Domylnaczcionkaakapitu3"/>
          <w:rFonts w:ascii="Arial" w:eastAsia="Times New Roman" w:hAnsi="Arial" w:cs="Arial"/>
          <w:color w:val="000000"/>
          <w:kern w:val="0"/>
          <w:lang w:eastAsia="pl-PL" w:bidi="ar-SA"/>
        </w:rPr>
        <w:lastRenderedPageBreak/>
        <w:t xml:space="preserve">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34D239DC" w14:textId="77777777" w:rsidR="00DE5903" w:rsidRPr="00BA3895" w:rsidRDefault="00DE5903" w:rsidP="00DE5903">
      <w:pPr>
        <w:pStyle w:val="Normalny2"/>
        <w:widowControl/>
        <w:spacing w:line="360" w:lineRule="auto"/>
        <w:textAlignment w:val="auto"/>
        <w:rPr>
          <w:rFonts w:ascii="Arial" w:eastAsia="Times New Roman" w:hAnsi="Arial" w:cs="Arial"/>
          <w:color w:val="000000"/>
          <w:kern w:val="0"/>
          <w:lang w:eastAsia="pl-PL" w:bidi="ar-SA"/>
        </w:rPr>
      </w:pPr>
    </w:p>
    <w:p w14:paraId="000271D3" w14:textId="77777777" w:rsidR="00DE5903" w:rsidRPr="00BA3895" w:rsidRDefault="00DE5903" w:rsidP="00DE5903">
      <w:pPr>
        <w:pStyle w:val="Normalny2"/>
        <w:widowControl/>
        <w:spacing w:line="360" w:lineRule="auto"/>
        <w:textAlignment w:val="auto"/>
        <w:rPr>
          <w:color w:val="000000"/>
        </w:rPr>
      </w:pPr>
      <w:r w:rsidRPr="00BA3895">
        <w:rPr>
          <w:rStyle w:val="Domylnaczcionkaakapitu3"/>
          <w:rFonts w:ascii="Arial" w:eastAsia="Times New Roman" w:hAnsi="Arial" w:cs="Arial"/>
          <w:color w:val="000000"/>
          <w:kern w:val="0"/>
          <w:lang w:eastAsia="pl-PL" w:bidi="ar-SA"/>
        </w:rPr>
        <w:t xml:space="preserve">Zamawiający </w:t>
      </w:r>
      <w:r w:rsidRPr="00BA3895">
        <w:rPr>
          <w:rStyle w:val="Domylnaczcionkaakapitu3"/>
          <w:rFonts w:ascii="Arial" w:eastAsia="Times New Roman" w:hAnsi="Arial" w:cs="Arial"/>
          <w:color w:val="000000"/>
          <w:kern w:val="0"/>
          <w:u w:val="single"/>
          <w:lang w:eastAsia="pl-PL" w:bidi="ar-SA"/>
        </w:rPr>
        <w:t xml:space="preserve">odrzuci ofertę Wykonawcy, </w:t>
      </w:r>
      <w:r w:rsidRPr="00BA3895">
        <w:rPr>
          <w:rStyle w:val="Domylnaczcionkaakapitu3"/>
          <w:rFonts w:ascii="Arial" w:eastAsia="Times New Roman" w:hAnsi="Arial" w:cs="Arial"/>
          <w:color w:val="000000"/>
          <w:kern w:val="0"/>
          <w:lang w:eastAsia="pl-PL" w:bidi="ar-SA"/>
        </w:rPr>
        <w:t>który nie udzielił wyjaśnień (w tym nie załączył stosownych dowodów na ich potwierdzenie) lub jeżeli dokonana ocena wyjaśnień wraz ze złożonymi dowodami potwierdza, że oferta tego Wykonawcy zawiera rażąco niską cenę.</w:t>
      </w:r>
    </w:p>
    <w:p w14:paraId="0B496AA4" w14:textId="77777777" w:rsidR="00DE5903" w:rsidRPr="00F827D5" w:rsidRDefault="00DE5903" w:rsidP="008A4032">
      <w:pPr>
        <w:pStyle w:val="NormalnyWeb"/>
        <w:spacing w:before="0" w:after="0" w:line="360" w:lineRule="auto"/>
        <w:rPr>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5EB639CB" w:rsidR="00702AEA" w:rsidRPr="00F827D5" w:rsidRDefault="00C07711" w:rsidP="008A4032">
            <w:pPr>
              <w:spacing w:line="360" w:lineRule="auto"/>
              <w:jc w:val="center"/>
              <w:rPr>
                <w:rFonts w:ascii="Arial" w:hAnsi="Arial" w:cs="Arial"/>
                <w:color w:val="000000" w:themeColor="text1"/>
              </w:rPr>
            </w:pPr>
            <w:r>
              <w:rPr>
                <w:rFonts w:ascii="Arial" w:hAnsi="Arial" w:cs="Arial"/>
                <w:b/>
                <w:bCs/>
                <w:color w:val="000000" w:themeColor="text1"/>
              </w:rPr>
              <w:t>17</w:t>
            </w:r>
            <w:r w:rsidR="00702AEA" w:rsidRPr="00F827D5">
              <w:rPr>
                <w:rFonts w:ascii="Arial" w:hAnsi="Arial" w:cs="Arial"/>
                <w:b/>
                <w:bCs/>
                <w:color w:val="000000" w:themeColor="text1"/>
              </w:rPr>
              <w:t>. Opis kryteriów oceny ofert, wraz z podaniem wag tych kryteriów i sposobu oceny ofert.</w:t>
            </w:r>
            <w:r w:rsidR="00FF7AF2" w:rsidRPr="00F827D5">
              <w:rPr>
                <w:rFonts w:ascii="Arial" w:hAnsi="Arial" w:cs="Arial"/>
                <w:color w:val="000000" w:themeColor="text1"/>
              </w:rPr>
              <w:br/>
            </w:r>
          </w:p>
        </w:tc>
      </w:tr>
    </w:tbl>
    <w:p w14:paraId="388BAAF1" w14:textId="389C4346"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br/>
        <w:t xml:space="preserve">Za najkorzystniejszą zostanie uznana oferta z największą ilością punktów. </w:t>
      </w:r>
    </w:p>
    <w:p w14:paraId="786CF21C" w14:textId="77777777" w:rsidR="00DE5903" w:rsidRPr="000C2D0D" w:rsidRDefault="00DE5903" w:rsidP="008A4032">
      <w:pPr>
        <w:pStyle w:val="NormalnyWeb"/>
        <w:spacing w:before="0" w:after="0" w:line="360" w:lineRule="auto"/>
        <w:rPr>
          <w:rFonts w:ascii="Arial" w:hAnsi="Arial" w:cs="Arial"/>
          <w:color w:val="000000" w:themeColor="text1"/>
        </w:rPr>
      </w:pPr>
    </w:p>
    <w:p w14:paraId="6129A0F6" w14:textId="1270EFA1" w:rsidR="00702AEA" w:rsidRPr="000C2D0D" w:rsidRDefault="00702AEA" w:rsidP="00A71185">
      <w:pPr>
        <w:pStyle w:val="NormalnyWeb"/>
        <w:numPr>
          <w:ilvl w:val="0"/>
          <w:numId w:val="35"/>
        </w:numPr>
        <w:spacing w:before="0" w:after="0" w:line="360" w:lineRule="auto"/>
        <w:rPr>
          <w:rFonts w:ascii="Arial" w:hAnsi="Arial" w:cs="Arial"/>
          <w:color w:val="000000" w:themeColor="text1"/>
        </w:rPr>
      </w:pPr>
      <w:r w:rsidRPr="000C2D0D">
        <w:rPr>
          <w:rFonts w:ascii="Arial" w:hAnsi="Arial" w:cs="Arial"/>
          <w:color w:val="000000" w:themeColor="text1"/>
        </w:rPr>
        <w:t xml:space="preserve">Cena  </w:t>
      </w:r>
      <w:r w:rsidR="005F6BF0" w:rsidRPr="000C2D0D">
        <w:rPr>
          <w:rFonts w:ascii="Arial" w:hAnsi="Arial" w:cs="Arial"/>
          <w:color w:val="000000" w:themeColor="text1"/>
        </w:rPr>
        <w:t>85</w:t>
      </w:r>
      <w:r w:rsidRPr="000C2D0D">
        <w:rPr>
          <w:rFonts w:ascii="Arial" w:hAnsi="Arial" w:cs="Arial"/>
          <w:color w:val="000000" w:themeColor="text1"/>
        </w:rPr>
        <w:t xml:space="preserve"> %</w:t>
      </w:r>
    </w:p>
    <w:p w14:paraId="65495AF1" w14:textId="6B27593B" w:rsidR="00DE5903" w:rsidRPr="000C2D0D" w:rsidRDefault="00DE5903" w:rsidP="00A71185">
      <w:pPr>
        <w:pStyle w:val="NormalnyWeb"/>
        <w:numPr>
          <w:ilvl w:val="0"/>
          <w:numId w:val="35"/>
        </w:numPr>
        <w:spacing w:before="0" w:after="0" w:line="360" w:lineRule="auto"/>
        <w:rPr>
          <w:rFonts w:ascii="Arial" w:hAnsi="Arial" w:cs="Arial"/>
          <w:color w:val="000000" w:themeColor="text1"/>
        </w:rPr>
      </w:pPr>
      <w:r w:rsidRPr="000C2D0D">
        <w:rPr>
          <w:rFonts w:ascii="Arial" w:hAnsi="Arial" w:cs="Arial"/>
          <w:color w:val="000000" w:themeColor="text1"/>
        </w:rPr>
        <w:t xml:space="preserve">Termin realizacji zamówienia </w:t>
      </w:r>
      <w:r w:rsidR="005F6BF0" w:rsidRPr="000C2D0D">
        <w:rPr>
          <w:rFonts w:ascii="Arial" w:hAnsi="Arial" w:cs="Arial"/>
          <w:color w:val="000000" w:themeColor="text1"/>
        </w:rPr>
        <w:t>15</w:t>
      </w:r>
      <w:r w:rsidRPr="000C2D0D">
        <w:rPr>
          <w:rFonts w:ascii="Arial" w:hAnsi="Arial" w:cs="Arial"/>
          <w:color w:val="000000" w:themeColor="text1"/>
        </w:rPr>
        <w:t xml:space="preserve"> %</w:t>
      </w:r>
    </w:p>
    <w:p w14:paraId="3E6D8083" w14:textId="77777777" w:rsidR="00DE5903" w:rsidRDefault="00DE5903" w:rsidP="008A4032">
      <w:pPr>
        <w:pStyle w:val="NormalnyWeb"/>
        <w:spacing w:before="0" w:after="0" w:line="360" w:lineRule="auto"/>
        <w:rPr>
          <w:rFonts w:ascii="Arial" w:hAnsi="Arial" w:cs="Arial"/>
          <w:color w:val="000000" w:themeColor="text1"/>
        </w:rPr>
      </w:pPr>
    </w:p>
    <w:p w14:paraId="208C2054" w14:textId="0017C455" w:rsidR="00DE5903" w:rsidRDefault="00DE5903" w:rsidP="00A71185">
      <w:pPr>
        <w:pStyle w:val="NormalnyWeb"/>
        <w:numPr>
          <w:ilvl w:val="0"/>
          <w:numId w:val="36"/>
        </w:numPr>
        <w:spacing w:before="0" w:after="0" w:line="360" w:lineRule="auto"/>
        <w:rPr>
          <w:rFonts w:ascii="Arial" w:hAnsi="Arial" w:cs="Arial"/>
          <w:color w:val="000000" w:themeColor="text1"/>
        </w:rPr>
      </w:pPr>
      <w:r>
        <w:rPr>
          <w:rFonts w:ascii="Arial" w:hAnsi="Arial" w:cs="Arial"/>
          <w:color w:val="000000" w:themeColor="text1"/>
        </w:rPr>
        <w:t>Cena</w:t>
      </w:r>
    </w:p>
    <w:p w14:paraId="52F256FB" w14:textId="77777777" w:rsidR="00F85D23" w:rsidRDefault="00F85D23" w:rsidP="00DE5903">
      <w:pPr>
        <w:pStyle w:val="NormalnyWeb"/>
        <w:spacing w:before="0" w:after="0" w:line="360" w:lineRule="auto"/>
        <w:rPr>
          <w:rFonts w:ascii="Arial" w:hAnsi="Arial" w:cs="Arial"/>
          <w:color w:val="000000" w:themeColor="text1"/>
        </w:rPr>
      </w:pPr>
    </w:p>
    <w:p w14:paraId="1578CB9C" w14:textId="7F3C9A24" w:rsidR="00DE5903" w:rsidRDefault="00DE5903" w:rsidP="00DE5903">
      <w:pPr>
        <w:pStyle w:val="NormalnyWeb"/>
        <w:spacing w:before="0" w:after="0" w:line="360" w:lineRule="auto"/>
        <w:rPr>
          <w:rFonts w:ascii="Arial" w:hAnsi="Arial" w:cs="Arial"/>
          <w:color w:val="000000" w:themeColor="text1"/>
        </w:rPr>
      </w:pPr>
      <w:r>
        <w:rPr>
          <w:rFonts w:ascii="Arial" w:hAnsi="Arial" w:cs="Arial"/>
          <w:color w:val="000000" w:themeColor="text1"/>
        </w:rPr>
        <w:t>Ocena punktowa kryterium będzie obliczana wg następującej formuły:</w:t>
      </w:r>
    </w:p>
    <w:p w14:paraId="5CE05D52" w14:textId="77777777" w:rsidR="00DE5903" w:rsidRDefault="00DE5903" w:rsidP="00DE5903">
      <w:pPr>
        <w:pStyle w:val="NormalnyWeb"/>
        <w:spacing w:before="0" w:after="0" w:line="360" w:lineRule="auto"/>
        <w:rPr>
          <w:rFonts w:ascii="Arial" w:hAnsi="Arial" w:cs="Arial"/>
          <w:color w:val="000000" w:themeColor="text1"/>
        </w:rPr>
      </w:pPr>
    </w:p>
    <w:p w14:paraId="20C81920" w14:textId="6B023E3B" w:rsidR="00DE5903" w:rsidRPr="00EC3656" w:rsidRDefault="00DE5903" w:rsidP="00DE5903">
      <w:pPr>
        <w:pStyle w:val="NormalnyWeb"/>
        <w:spacing w:before="0" w:after="0" w:line="360" w:lineRule="auto"/>
        <w:rPr>
          <w:rFonts w:ascii="Arial" w:hAnsi="Arial" w:cs="Arial"/>
          <w:color w:val="000000"/>
        </w:rPr>
      </w:pPr>
      <w:r w:rsidRPr="00EC3656">
        <w:rPr>
          <w:rFonts w:ascii="Arial" w:hAnsi="Arial" w:cs="Arial"/>
          <w:color w:val="000000"/>
        </w:rPr>
        <w:t xml:space="preserve">Ocena oferty X (ocenianej) =  (cena brutto oferty najtańszej  :  cena brutto oferty ocenianej)  x 100 x </w:t>
      </w:r>
      <w:r w:rsidR="005F6BF0">
        <w:rPr>
          <w:rFonts w:ascii="Arial" w:hAnsi="Arial" w:cs="Arial"/>
          <w:color w:val="000000"/>
        </w:rPr>
        <w:t xml:space="preserve"> 85 </w:t>
      </w:r>
      <w:r w:rsidRPr="00EC3656">
        <w:rPr>
          <w:rFonts w:ascii="Arial" w:hAnsi="Arial" w:cs="Arial"/>
          <w:color w:val="000000"/>
        </w:rPr>
        <w:t>%</w:t>
      </w:r>
    </w:p>
    <w:p w14:paraId="27133712" w14:textId="77777777" w:rsidR="00DE5903" w:rsidRDefault="00DE5903" w:rsidP="00DE5903">
      <w:pPr>
        <w:pStyle w:val="NormalnyWeb"/>
        <w:spacing w:before="0" w:after="0" w:line="360" w:lineRule="auto"/>
        <w:rPr>
          <w:rFonts w:ascii="Arial" w:hAnsi="Arial" w:cs="Arial"/>
          <w:color w:val="000000" w:themeColor="text1"/>
        </w:rPr>
      </w:pPr>
    </w:p>
    <w:p w14:paraId="11D8B971" w14:textId="662DF8EC" w:rsidR="00DE5903" w:rsidRPr="00EC3656" w:rsidRDefault="00DE5903" w:rsidP="00A71185">
      <w:pPr>
        <w:pStyle w:val="NormalnyWeb"/>
        <w:numPr>
          <w:ilvl w:val="0"/>
          <w:numId w:val="36"/>
        </w:numPr>
        <w:autoSpaceDN/>
        <w:spacing w:before="0" w:after="0" w:line="360" w:lineRule="auto"/>
        <w:rPr>
          <w:color w:val="000000"/>
        </w:rPr>
      </w:pPr>
      <w:r>
        <w:rPr>
          <w:rFonts w:ascii="Arial" w:hAnsi="Arial" w:cs="Arial"/>
          <w:color w:val="000000"/>
        </w:rPr>
        <w:t xml:space="preserve">Termin realizacji zamówienia </w:t>
      </w:r>
    </w:p>
    <w:p w14:paraId="2E2C74B7" w14:textId="77777777" w:rsidR="00F85D23" w:rsidRDefault="00F85D23" w:rsidP="00DE5903">
      <w:pPr>
        <w:pStyle w:val="NormalnyWeb"/>
        <w:spacing w:before="0" w:after="0" w:line="360" w:lineRule="auto"/>
        <w:rPr>
          <w:rFonts w:ascii="Arial" w:hAnsi="Arial" w:cs="Arial"/>
          <w:color w:val="000000"/>
        </w:rPr>
      </w:pPr>
    </w:p>
    <w:p w14:paraId="424EE5C3" w14:textId="35FFB76C" w:rsidR="00DE5903" w:rsidRDefault="00DE5903" w:rsidP="00DE5903">
      <w:pPr>
        <w:pStyle w:val="NormalnyWeb"/>
        <w:spacing w:before="0" w:after="0" w:line="360" w:lineRule="auto"/>
        <w:rPr>
          <w:rFonts w:ascii="Arial" w:hAnsi="Arial" w:cs="Arial"/>
          <w:color w:val="000000"/>
        </w:rPr>
      </w:pPr>
      <w:r>
        <w:rPr>
          <w:rFonts w:ascii="Arial" w:hAnsi="Arial" w:cs="Arial"/>
          <w:color w:val="000000"/>
        </w:rPr>
        <w:t>Wykonawca wskaże w ofercie termin realizacji zamówienia licząc od dnia podpisania umowy.</w:t>
      </w:r>
    </w:p>
    <w:p w14:paraId="67D14F24" w14:textId="77777777" w:rsidR="00DE5903" w:rsidRPr="00BA3895" w:rsidRDefault="00DE5903" w:rsidP="00DE5903">
      <w:pPr>
        <w:pStyle w:val="NormalnyWeb"/>
        <w:spacing w:before="0" w:after="0" w:line="360" w:lineRule="auto"/>
        <w:rPr>
          <w:color w:val="000000"/>
        </w:rPr>
      </w:pPr>
      <w:r w:rsidRPr="00BA3895">
        <w:rPr>
          <w:rFonts w:ascii="Arial" w:hAnsi="Arial" w:cs="Arial"/>
          <w:color w:val="000000"/>
        </w:rPr>
        <w:lastRenderedPageBreak/>
        <w:t>Ocena punktowa kryterium będzie obliczana wg następującej formuły:</w:t>
      </w:r>
    </w:p>
    <w:p w14:paraId="63D60818" w14:textId="22E2D430" w:rsidR="00DE5903" w:rsidRPr="000C2D0D" w:rsidRDefault="00DE5903" w:rsidP="00A71185">
      <w:pPr>
        <w:pStyle w:val="NormalnyWeb"/>
        <w:numPr>
          <w:ilvl w:val="0"/>
          <w:numId w:val="37"/>
        </w:numPr>
        <w:autoSpaceDN/>
        <w:spacing w:before="0" w:after="0" w:line="360" w:lineRule="auto"/>
        <w:rPr>
          <w:rFonts w:ascii="Arial" w:hAnsi="Arial" w:cs="Arial"/>
          <w:color w:val="000000" w:themeColor="text1"/>
        </w:rPr>
      </w:pPr>
      <w:r w:rsidRPr="000C2D0D">
        <w:rPr>
          <w:rFonts w:ascii="Arial" w:hAnsi="Arial" w:cs="Arial"/>
          <w:color w:val="000000" w:themeColor="text1"/>
        </w:rPr>
        <w:t xml:space="preserve">Do </w:t>
      </w:r>
      <w:r w:rsidR="005F6BF0" w:rsidRPr="000C2D0D">
        <w:rPr>
          <w:rFonts w:ascii="Arial" w:hAnsi="Arial" w:cs="Arial"/>
          <w:color w:val="000000" w:themeColor="text1"/>
        </w:rPr>
        <w:t xml:space="preserve">30 </w:t>
      </w:r>
      <w:r w:rsidRPr="000C2D0D">
        <w:rPr>
          <w:rFonts w:ascii="Arial" w:hAnsi="Arial" w:cs="Arial"/>
          <w:color w:val="000000" w:themeColor="text1"/>
        </w:rPr>
        <w:t xml:space="preserve">dni: </w:t>
      </w:r>
      <w:r w:rsidR="005F6BF0" w:rsidRPr="000C2D0D">
        <w:rPr>
          <w:rFonts w:ascii="Arial" w:hAnsi="Arial" w:cs="Arial"/>
          <w:color w:val="000000" w:themeColor="text1"/>
        </w:rPr>
        <w:t>15</w:t>
      </w:r>
      <w:r w:rsidRPr="000C2D0D">
        <w:rPr>
          <w:rFonts w:ascii="Arial" w:hAnsi="Arial" w:cs="Arial"/>
          <w:color w:val="000000" w:themeColor="text1"/>
        </w:rPr>
        <w:t xml:space="preserve"> pkt</w:t>
      </w:r>
    </w:p>
    <w:p w14:paraId="25016FC4" w14:textId="3456D55F" w:rsidR="00DE5903" w:rsidRPr="000C2D0D" w:rsidRDefault="00DE5903" w:rsidP="00A71185">
      <w:pPr>
        <w:pStyle w:val="NormalnyWeb"/>
        <w:numPr>
          <w:ilvl w:val="0"/>
          <w:numId w:val="37"/>
        </w:numPr>
        <w:autoSpaceDN/>
        <w:spacing w:before="0" w:after="0" w:line="360" w:lineRule="auto"/>
        <w:rPr>
          <w:rFonts w:ascii="Arial" w:hAnsi="Arial" w:cs="Arial"/>
          <w:color w:val="000000" w:themeColor="text1"/>
        </w:rPr>
      </w:pPr>
      <w:r w:rsidRPr="000C2D0D">
        <w:rPr>
          <w:rFonts w:ascii="Arial" w:hAnsi="Arial" w:cs="Arial"/>
          <w:color w:val="000000" w:themeColor="text1"/>
        </w:rPr>
        <w:t xml:space="preserve">Od </w:t>
      </w:r>
      <w:r w:rsidR="005F6BF0" w:rsidRPr="000C2D0D">
        <w:rPr>
          <w:rFonts w:ascii="Arial" w:hAnsi="Arial" w:cs="Arial"/>
          <w:color w:val="000000" w:themeColor="text1"/>
        </w:rPr>
        <w:t>31</w:t>
      </w:r>
      <w:r w:rsidRPr="000C2D0D">
        <w:rPr>
          <w:rFonts w:ascii="Arial" w:hAnsi="Arial" w:cs="Arial"/>
          <w:color w:val="000000" w:themeColor="text1"/>
        </w:rPr>
        <w:t xml:space="preserve"> dni do</w:t>
      </w:r>
      <w:r w:rsidR="005F6BF0" w:rsidRPr="000C2D0D">
        <w:rPr>
          <w:rFonts w:ascii="Arial" w:hAnsi="Arial" w:cs="Arial"/>
          <w:color w:val="000000" w:themeColor="text1"/>
        </w:rPr>
        <w:t xml:space="preserve"> 60</w:t>
      </w:r>
      <w:r w:rsidRPr="000C2D0D">
        <w:rPr>
          <w:rFonts w:ascii="Arial" w:hAnsi="Arial" w:cs="Arial"/>
          <w:color w:val="000000" w:themeColor="text1"/>
        </w:rPr>
        <w:t xml:space="preserve"> dni: </w:t>
      </w:r>
      <w:r w:rsidR="005F6BF0" w:rsidRPr="000C2D0D">
        <w:rPr>
          <w:rFonts w:ascii="Arial" w:hAnsi="Arial" w:cs="Arial"/>
          <w:color w:val="000000" w:themeColor="text1"/>
        </w:rPr>
        <w:t>10</w:t>
      </w:r>
      <w:r w:rsidRPr="000C2D0D">
        <w:rPr>
          <w:rFonts w:ascii="Arial" w:hAnsi="Arial" w:cs="Arial"/>
          <w:color w:val="000000" w:themeColor="text1"/>
        </w:rPr>
        <w:t xml:space="preserve"> pkt</w:t>
      </w:r>
    </w:p>
    <w:p w14:paraId="43296D06" w14:textId="374D7951" w:rsidR="00DE5903" w:rsidRPr="000C2D0D" w:rsidRDefault="00DE5903" w:rsidP="00A71185">
      <w:pPr>
        <w:pStyle w:val="NormalnyWeb"/>
        <w:numPr>
          <w:ilvl w:val="0"/>
          <w:numId w:val="37"/>
        </w:numPr>
        <w:autoSpaceDN/>
        <w:spacing w:before="0" w:after="0" w:line="360" w:lineRule="auto"/>
        <w:rPr>
          <w:rFonts w:ascii="Arial" w:hAnsi="Arial" w:cs="Arial"/>
          <w:color w:val="000000" w:themeColor="text1"/>
        </w:rPr>
      </w:pPr>
      <w:r w:rsidRPr="000C2D0D">
        <w:rPr>
          <w:rFonts w:ascii="Arial" w:hAnsi="Arial" w:cs="Arial"/>
          <w:color w:val="000000" w:themeColor="text1"/>
        </w:rPr>
        <w:t xml:space="preserve">Od </w:t>
      </w:r>
      <w:r w:rsidR="005F6BF0" w:rsidRPr="000C2D0D">
        <w:rPr>
          <w:rFonts w:ascii="Arial" w:hAnsi="Arial" w:cs="Arial"/>
          <w:color w:val="000000" w:themeColor="text1"/>
        </w:rPr>
        <w:t>61</w:t>
      </w:r>
      <w:r w:rsidRPr="000C2D0D">
        <w:rPr>
          <w:rFonts w:ascii="Arial" w:hAnsi="Arial" w:cs="Arial"/>
          <w:color w:val="000000" w:themeColor="text1"/>
        </w:rPr>
        <w:t xml:space="preserve"> dni do</w:t>
      </w:r>
      <w:r w:rsidR="005F6BF0" w:rsidRPr="000C2D0D">
        <w:rPr>
          <w:rFonts w:ascii="Arial" w:hAnsi="Arial" w:cs="Arial"/>
          <w:color w:val="000000" w:themeColor="text1"/>
        </w:rPr>
        <w:t xml:space="preserve"> 90</w:t>
      </w:r>
      <w:r w:rsidRPr="000C2D0D">
        <w:rPr>
          <w:rFonts w:ascii="Arial" w:hAnsi="Arial" w:cs="Arial"/>
          <w:color w:val="000000" w:themeColor="text1"/>
        </w:rPr>
        <w:t xml:space="preserve"> dni: </w:t>
      </w:r>
      <w:r w:rsidR="005F6BF0" w:rsidRPr="000C2D0D">
        <w:rPr>
          <w:rFonts w:ascii="Arial" w:hAnsi="Arial" w:cs="Arial"/>
          <w:color w:val="000000" w:themeColor="text1"/>
        </w:rPr>
        <w:t>5</w:t>
      </w:r>
      <w:r w:rsidRPr="000C2D0D">
        <w:rPr>
          <w:rFonts w:ascii="Arial" w:hAnsi="Arial" w:cs="Arial"/>
          <w:color w:val="000000" w:themeColor="text1"/>
        </w:rPr>
        <w:t xml:space="preserve"> pkt </w:t>
      </w:r>
    </w:p>
    <w:p w14:paraId="34C22543" w14:textId="18D693B9" w:rsidR="005F6BF0" w:rsidRPr="000C2D0D" w:rsidRDefault="005F6BF0" w:rsidP="005F6BF0">
      <w:pPr>
        <w:pStyle w:val="NormalnyWeb"/>
        <w:numPr>
          <w:ilvl w:val="0"/>
          <w:numId w:val="37"/>
        </w:numPr>
        <w:autoSpaceDN/>
        <w:spacing w:before="0" w:after="0" w:line="360" w:lineRule="auto"/>
        <w:rPr>
          <w:rFonts w:ascii="Arial" w:hAnsi="Arial" w:cs="Arial"/>
          <w:color w:val="000000" w:themeColor="text1"/>
        </w:rPr>
      </w:pPr>
      <w:r w:rsidRPr="000C2D0D">
        <w:rPr>
          <w:rFonts w:ascii="Arial" w:hAnsi="Arial" w:cs="Arial"/>
          <w:color w:val="000000" w:themeColor="text1"/>
        </w:rPr>
        <w:t xml:space="preserve">Od 91 dni do 120 dni: 0 pkt </w:t>
      </w:r>
    </w:p>
    <w:p w14:paraId="27484936" w14:textId="77777777" w:rsidR="00DE5903" w:rsidRPr="000C2D0D" w:rsidRDefault="00DE5903" w:rsidP="00DE5903">
      <w:pPr>
        <w:pStyle w:val="NormalnyWeb"/>
        <w:spacing w:before="0" w:after="0" w:line="360" w:lineRule="auto"/>
        <w:rPr>
          <w:rFonts w:ascii="Arial" w:hAnsi="Arial" w:cs="Arial"/>
          <w:color w:val="000000" w:themeColor="text1"/>
        </w:rPr>
      </w:pPr>
    </w:p>
    <w:p w14:paraId="1B2D61C7" w14:textId="77777777" w:rsidR="00DE5903" w:rsidRPr="000C2D0D" w:rsidRDefault="00DE5903" w:rsidP="00DE5903">
      <w:pPr>
        <w:pStyle w:val="NormalnyWeb"/>
        <w:spacing w:before="0" w:after="0" w:line="360" w:lineRule="auto"/>
        <w:rPr>
          <w:rFonts w:ascii="Arial" w:hAnsi="Arial" w:cs="Arial"/>
          <w:color w:val="000000" w:themeColor="text1"/>
        </w:rPr>
      </w:pPr>
      <w:r w:rsidRPr="000C2D0D">
        <w:rPr>
          <w:rFonts w:ascii="Arial" w:hAnsi="Arial" w:cs="Arial"/>
          <w:color w:val="000000" w:themeColor="text1"/>
        </w:rPr>
        <w:t xml:space="preserve">W sytuacji gdy Wykonawca nie wskaże w treści oferty terminu realizacji zamówienia, Zamawiający przyzna 0 pkt. </w:t>
      </w:r>
    </w:p>
    <w:p w14:paraId="370CDBDF" w14:textId="77777777" w:rsidR="00DE5903" w:rsidRPr="000C2D0D" w:rsidRDefault="00DE5903" w:rsidP="00DE5903">
      <w:pPr>
        <w:pStyle w:val="NormalnyWeb"/>
        <w:spacing w:before="0" w:after="0" w:line="360" w:lineRule="auto"/>
        <w:rPr>
          <w:rFonts w:ascii="Arial" w:hAnsi="Arial" w:cs="Arial"/>
          <w:color w:val="000000" w:themeColor="text1"/>
        </w:rPr>
      </w:pPr>
    </w:p>
    <w:p w14:paraId="035BC5EB" w14:textId="6BEC9A41" w:rsidR="00DE5903" w:rsidRPr="000C2D0D" w:rsidRDefault="00DE5903" w:rsidP="00DE5903">
      <w:pPr>
        <w:spacing w:line="360" w:lineRule="auto"/>
        <w:rPr>
          <w:rFonts w:ascii="Arial" w:hAnsi="Arial" w:cs="Arial"/>
          <w:color w:val="000000" w:themeColor="text1"/>
        </w:rPr>
      </w:pPr>
      <w:r w:rsidRPr="000C2D0D">
        <w:rPr>
          <w:rFonts w:ascii="Arial" w:hAnsi="Arial" w:cs="Arial"/>
          <w:color w:val="000000" w:themeColor="text1"/>
        </w:rPr>
        <w:t xml:space="preserve">W przypadku gdy Wykonawca zaoferuje termin realizacji zamówienia dłuższy niż </w:t>
      </w:r>
      <w:r w:rsidR="005F6BF0" w:rsidRPr="000C2D0D">
        <w:rPr>
          <w:rFonts w:ascii="Arial" w:hAnsi="Arial" w:cs="Arial"/>
          <w:color w:val="000000" w:themeColor="text1"/>
        </w:rPr>
        <w:t>120</w:t>
      </w:r>
      <w:r w:rsidRPr="000C2D0D">
        <w:rPr>
          <w:rFonts w:ascii="Arial" w:hAnsi="Arial" w:cs="Arial"/>
          <w:color w:val="000000" w:themeColor="text1"/>
        </w:rPr>
        <w:t xml:space="preserve"> dni, zamawiający odrzuci ofertę na podstawie art. 226 ust. 1 pkt 5) </w:t>
      </w:r>
      <w:proofErr w:type="spellStart"/>
      <w:r w:rsidRPr="000C2D0D">
        <w:rPr>
          <w:rFonts w:ascii="Arial" w:hAnsi="Arial" w:cs="Arial"/>
          <w:color w:val="000000" w:themeColor="text1"/>
        </w:rPr>
        <w:t>u.p.z.p</w:t>
      </w:r>
      <w:proofErr w:type="spellEnd"/>
      <w:r w:rsidRPr="000C2D0D">
        <w:rPr>
          <w:rFonts w:ascii="Arial" w:hAnsi="Arial" w:cs="Arial"/>
          <w:color w:val="000000" w:themeColor="text1"/>
        </w:rPr>
        <w:t xml:space="preserve">. </w:t>
      </w:r>
    </w:p>
    <w:p w14:paraId="72C47BEB" w14:textId="77777777" w:rsidR="00DE5903" w:rsidRPr="000C2D0D" w:rsidRDefault="00DE5903" w:rsidP="00DE5903">
      <w:pPr>
        <w:spacing w:line="360" w:lineRule="auto"/>
        <w:rPr>
          <w:rFonts w:ascii="Arial" w:hAnsi="Arial" w:cs="Arial"/>
          <w:color w:val="000000" w:themeColor="text1"/>
        </w:rPr>
      </w:pPr>
    </w:p>
    <w:p w14:paraId="76D2E55F" w14:textId="5E619A72" w:rsidR="00DE5903" w:rsidRPr="000C2D0D" w:rsidRDefault="00DE5903" w:rsidP="00DE5903">
      <w:pPr>
        <w:spacing w:line="360" w:lineRule="auto"/>
        <w:rPr>
          <w:rFonts w:ascii="Arial" w:hAnsi="Arial" w:cs="Arial"/>
          <w:color w:val="000000" w:themeColor="text1"/>
        </w:rPr>
      </w:pPr>
      <w:r w:rsidRPr="000C2D0D">
        <w:rPr>
          <w:rFonts w:ascii="Arial" w:hAnsi="Arial" w:cs="Arial"/>
          <w:color w:val="000000" w:themeColor="text1"/>
        </w:rPr>
        <w:t>UWAGA: Maksymalny termin realizacji zamówienia:</w:t>
      </w:r>
      <w:r w:rsidR="005F6BF0" w:rsidRPr="000C2D0D">
        <w:rPr>
          <w:rFonts w:ascii="Arial" w:hAnsi="Arial" w:cs="Arial"/>
          <w:color w:val="000000" w:themeColor="text1"/>
        </w:rPr>
        <w:t xml:space="preserve"> 120</w:t>
      </w:r>
      <w:r w:rsidRPr="000C2D0D">
        <w:rPr>
          <w:rFonts w:ascii="Arial" w:hAnsi="Arial" w:cs="Arial"/>
          <w:color w:val="000000" w:themeColor="text1"/>
        </w:rPr>
        <w:t xml:space="preserve"> dni od dnia podpisania umowy. </w:t>
      </w:r>
    </w:p>
    <w:p w14:paraId="6399798B" w14:textId="77777777" w:rsidR="00DE5903" w:rsidRDefault="00DE5903" w:rsidP="00DE5903">
      <w:pPr>
        <w:pStyle w:val="NormalnyWeb"/>
        <w:spacing w:before="0" w:after="0" w:line="360" w:lineRule="auto"/>
        <w:rPr>
          <w:rFonts w:ascii="Arial" w:hAnsi="Arial" w:cs="Arial"/>
          <w:color w:val="000000" w:themeColor="text1"/>
        </w:rPr>
      </w:pPr>
    </w:p>
    <w:p w14:paraId="36B582CF" w14:textId="77777777" w:rsidR="005534A8" w:rsidRPr="000473AF" w:rsidRDefault="005534A8" w:rsidP="005534A8">
      <w:pPr>
        <w:pStyle w:val="Normalny2"/>
        <w:spacing w:line="360" w:lineRule="auto"/>
        <w:rPr>
          <w:rFonts w:ascii="Arial" w:eastAsia="Times New Roman" w:hAnsi="Arial" w:cs="Arial"/>
          <w:b/>
          <w:bCs/>
          <w:color w:val="000000"/>
          <w:kern w:val="0"/>
          <w:lang w:eastAsia="pl-PL" w:bidi="ar-SA"/>
        </w:rPr>
      </w:pPr>
      <w:r w:rsidRPr="000473AF">
        <w:rPr>
          <w:rFonts w:ascii="Arial" w:eastAsia="Times New Roman" w:hAnsi="Arial" w:cs="Arial"/>
          <w:b/>
          <w:bCs/>
          <w:color w:val="000000"/>
          <w:kern w:val="0"/>
          <w:lang w:eastAsia="pl-PL" w:bidi="ar-SA"/>
        </w:rPr>
        <w:t>Sposób obliczenia ostatecznej ilo</w:t>
      </w:r>
      <w:r w:rsidRPr="000473AF">
        <w:rPr>
          <w:rFonts w:ascii="Arial" w:eastAsia="Times New Roman" w:hAnsi="Arial" w:cs="Arial" w:hint="eastAsia"/>
          <w:b/>
          <w:bCs/>
          <w:color w:val="000000"/>
          <w:kern w:val="0"/>
          <w:lang w:eastAsia="pl-PL" w:bidi="ar-SA"/>
        </w:rPr>
        <w:t>ś</w:t>
      </w:r>
      <w:r w:rsidRPr="000473AF">
        <w:rPr>
          <w:rFonts w:ascii="Arial" w:eastAsia="Times New Roman" w:hAnsi="Arial" w:cs="Arial"/>
          <w:b/>
          <w:bCs/>
          <w:color w:val="000000"/>
          <w:kern w:val="0"/>
          <w:lang w:eastAsia="pl-PL" w:bidi="ar-SA"/>
        </w:rPr>
        <w:t>ci punktów:</w:t>
      </w:r>
    </w:p>
    <w:p w14:paraId="6C681D02" w14:textId="77777777" w:rsidR="005534A8" w:rsidRPr="000473AF" w:rsidRDefault="005534A8" w:rsidP="005534A8">
      <w:pPr>
        <w:pStyle w:val="Normalny2"/>
        <w:spacing w:line="360" w:lineRule="auto"/>
        <w:rPr>
          <w:rFonts w:ascii="Arial" w:eastAsia="Times New Roman" w:hAnsi="Arial" w:cs="Arial"/>
          <w:color w:val="000000"/>
          <w:kern w:val="0"/>
          <w:lang w:eastAsia="pl-PL" w:bidi="ar-SA"/>
        </w:rPr>
      </w:pPr>
    </w:p>
    <w:p w14:paraId="712DBF73" w14:textId="77777777" w:rsidR="005534A8" w:rsidRDefault="005534A8" w:rsidP="005534A8">
      <w:pPr>
        <w:pStyle w:val="Normalny2"/>
        <w:spacing w:line="360" w:lineRule="auto"/>
        <w:rPr>
          <w:rFonts w:ascii="Arial" w:eastAsia="Times New Roman" w:hAnsi="Arial" w:cs="Arial"/>
          <w:color w:val="000000"/>
          <w:kern w:val="0"/>
          <w:lang w:eastAsia="pl-PL" w:bidi="ar-SA"/>
        </w:rPr>
      </w:pPr>
      <w:r w:rsidRPr="000473AF">
        <w:rPr>
          <w:rFonts w:ascii="Arial" w:eastAsia="Times New Roman" w:hAnsi="Arial" w:cs="Arial"/>
          <w:color w:val="000000"/>
          <w:kern w:val="0"/>
          <w:lang w:eastAsia="pl-PL" w:bidi="ar-SA"/>
        </w:rPr>
        <w:t>Spos</w:t>
      </w:r>
      <w:r>
        <w:rPr>
          <w:rFonts w:ascii="Arial" w:eastAsia="Times New Roman" w:hAnsi="Arial" w:cs="Arial"/>
          <w:color w:val="000000"/>
          <w:kern w:val="0"/>
          <w:lang w:eastAsia="pl-PL" w:bidi="ar-SA"/>
        </w:rPr>
        <w:t>ó</w:t>
      </w:r>
      <w:r w:rsidRPr="000473AF">
        <w:rPr>
          <w:rFonts w:ascii="Arial" w:eastAsia="Times New Roman" w:hAnsi="Arial" w:cs="Arial"/>
          <w:color w:val="000000"/>
          <w:kern w:val="0"/>
          <w:lang w:eastAsia="pl-PL" w:bidi="ar-SA"/>
        </w:rPr>
        <w:t>b obliczenia ostatecznej ilo</w:t>
      </w:r>
      <w:r w:rsidRPr="000473AF">
        <w:rPr>
          <w:rFonts w:ascii="Arial" w:eastAsia="Times New Roman" w:hAnsi="Arial" w:cs="Arial" w:hint="eastAsia"/>
          <w:color w:val="000000"/>
          <w:kern w:val="0"/>
          <w:lang w:eastAsia="pl-PL" w:bidi="ar-SA"/>
        </w:rPr>
        <w:t>ś</w:t>
      </w:r>
      <w:r w:rsidRPr="000473AF">
        <w:rPr>
          <w:rFonts w:ascii="Arial" w:eastAsia="Times New Roman" w:hAnsi="Arial" w:cs="Arial"/>
          <w:color w:val="000000"/>
          <w:kern w:val="0"/>
          <w:lang w:eastAsia="pl-PL" w:bidi="ar-SA"/>
        </w:rPr>
        <w:t>ci punkt</w:t>
      </w:r>
      <w:r>
        <w:rPr>
          <w:rFonts w:ascii="Arial" w:eastAsia="Times New Roman" w:hAnsi="Arial" w:cs="Arial"/>
          <w:color w:val="000000"/>
          <w:kern w:val="0"/>
          <w:lang w:eastAsia="pl-PL" w:bidi="ar-SA"/>
        </w:rPr>
        <w:t>ó</w:t>
      </w:r>
      <w:r w:rsidRPr="000473AF">
        <w:rPr>
          <w:rFonts w:ascii="Arial" w:eastAsia="Times New Roman" w:hAnsi="Arial" w:cs="Arial"/>
          <w:color w:val="000000"/>
          <w:kern w:val="0"/>
          <w:lang w:eastAsia="pl-PL" w:bidi="ar-SA"/>
        </w:rPr>
        <w:t>w dla rozpatrywanej oferty zostanie przeprowadzony</w:t>
      </w:r>
      <w:r>
        <w:rPr>
          <w:rFonts w:ascii="Arial" w:eastAsia="Times New Roman" w:hAnsi="Arial" w:cs="Arial"/>
          <w:color w:val="000000"/>
          <w:kern w:val="0"/>
          <w:lang w:eastAsia="pl-PL" w:bidi="ar-SA"/>
        </w:rPr>
        <w:t xml:space="preserve"> </w:t>
      </w:r>
      <w:r w:rsidRPr="000473AF">
        <w:rPr>
          <w:rFonts w:ascii="Arial" w:eastAsia="Times New Roman" w:hAnsi="Arial" w:cs="Arial"/>
          <w:color w:val="000000"/>
          <w:kern w:val="0"/>
          <w:lang w:eastAsia="pl-PL" w:bidi="ar-SA"/>
        </w:rPr>
        <w:t>wed</w:t>
      </w:r>
      <w:r w:rsidRPr="000473AF">
        <w:rPr>
          <w:rFonts w:ascii="Arial" w:eastAsia="Times New Roman" w:hAnsi="Arial" w:cs="Arial" w:hint="eastAsia"/>
          <w:color w:val="000000"/>
          <w:kern w:val="0"/>
          <w:lang w:eastAsia="pl-PL" w:bidi="ar-SA"/>
        </w:rPr>
        <w:t>ł</w:t>
      </w:r>
      <w:r w:rsidRPr="000473AF">
        <w:rPr>
          <w:rFonts w:ascii="Arial" w:eastAsia="Times New Roman" w:hAnsi="Arial" w:cs="Arial"/>
          <w:color w:val="000000"/>
          <w:kern w:val="0"/>
          <w:lang w:eastAsia="pl-PL" w:bidi="ar-SA"/>
        </w:rPr>
        <w:t>ug wzoru:</w:t>
      </w:r>
    </w:p>
    <w:p w14:paraId="4A87F7CC" w14:textId="77777777" w:rsidR="005534A8" w:rsidRDefault="005534A8" w:rsidP="008A4032">
      <w:pPr>
        <w:pStyle w:val="NormalnyWeb"/>
        <w:spacing w:before="0" w:after="0" w:line="360" w:lineRule="auto"/>
        <w:rPr>
          <w:rFonts w:ascii="Arial" w:hAnsi="Arial" w:cs="Arial"/>
          <w:color w:val="000000"/>
          <w:kern w:val="0"/>
          <w:lang w:eastAsia="pl-PL" w:bidi="ar-SA"/>
        </w:rPr>
      </w:pPr>
    </w:p>
    <w:p w14:paraId="42E1A83C" w14:textId="557832AA" w:rsidR="005C5FAB" w:rsidRDefault="005534A8" w:rsidP="008A4032">
      <w:pPr>
        <w:pStyle w:val="NormalnyWeb"/>
        <w:spacing w:before="0" w:after="0" w:line="360" w:lineRule="auto"/>
        <w:rPr>
          <w:rFonts w:ascii="Arial" w:hAnsi="Arial" w:cs="Arial"/>
          <w:color w:val="000000" w:themeColor="text1"/>
        </w:rPr>
      </w:pPr>
      <w:r>
        <w:rPr>
          <w:rFonts w:ascii="Arial" w:hAnsi="Arial" w:cs="Arial"/>
          <w:color w:val="000000"/>
          <w:kern w:val="0"/>
          <w:lang w:eastAsia="pl-PL" w:bidi="ar-SA"/>
        </w:rPr>
        <w:t>Ocena oferty x (ocenianej)</w:t>
      </w:r>
      <w:r w:rsidRPr="000473AF">
        <w:rPr>
          <w:rFonts w:ascii="Arial" w:hAnsi="Arial" w:cs="Arial"/>
          <w:color w:val="000000"/>
          <w:kern w:val="0"/>
          <w:lang w:eastAsia="pl-PL" w:bidi="ar-SA"/>
        </w:rPr>
        <w:t xml:space="preserve"> = liczba otrzymanych</w:t>
      </w:r>
      <w:r>
        <w:rPr>
          <w:rFonts w:ascii="Arial" w:hAnsi="Arial" w:cs="Arial"/>
          <w:color w:val="000000"/>
          <w:kern w:val="0"/>
          <w:lang w:eastAsia="pl-PL" w:bidi="ar-SA"/>
        </w:rPr>
        <w:t xml:space="preserve"> </w:t>
      </w:r>
      <w:r w:rsidRPr="000473AF">
        <w:rPr>
          <w:rFonts w:ascii="Arial" w:hAnsi="Arial" w:cs="Arial"/>
          <w:color w:val="000000"/>
          <w:kern w:val="0"/>
          <w:lang w:eastAsia="pl-PL" w:bidi="ar-SA"/>
        </w:rPr>
        <w:t xml:space="preserve">punktów wg kryterium </w:t>
      </w:r>
      <w:r>
        <w:rPr>
          <w:rFonts w:ascii="Arial" w:hAnsi="Arial" w:cs="Arial"/>
          <w:color w:val="000000"/>
          <w:kern w:val="0"/>
          <w:lang w:eastAsia="pl-PL" w:bidi="ar-SA"/>
        </w:rPr>
        <w:t>„cena”</w:t>
      </w:r>
      <w:r w:rsidRPr="000473AF">
        <w:rPr>
          <w:rFonts w:ascii="Arial" w:hAnsi="Arial" w:cs="Arial"/>
          <w:color w:val="000000"/>
          <w:kern w:val="0"/>
          <w:lang w:eastAsia="pl-PL" w:bidi="ar-SA"/>
        </w:rPr>
        <w:t xml:space="preserve"> + liczba otrzymanych punktów wg kryteriu</w:t>
      </w:r>
      <w:r>
        <w:rPr>
          <w:rFonts w:ascii="Arial" w:hAnsi="Arial" w:cs="Arial"/>
          <w:color w:val="000000"/>
          <w:kern w:val="0"/>
          <w:lang w:eastAsia="pl-PL" w:bidi="ar-SA"/>
        </w:rPr>
        <w:t>m „termin realizacji zamówienia”.</w:t>
      </w:r>
    </w:p>
    <w:p w14:paraId="26D3E3A0" w14:textId="77777777" w:rsidR="005C5FAB" w:rsidRPr="00F827D5" w:rsidRDefault="005C5FAB"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4F550B42" w:rsidR="00702AEA" w:rsidRPr="00F827D5" w:rsidRDefault="00C07711" w:rsidP="008A4032">
            <w:pPr>
              <w:spacing w:line="360" w:lineRule="auto"/>
              <w:jc w:val="center"/>
              <w:rPr>
                <w:rFonts w:ascii="Arial" w:hAnsi="Arial" w:cs="Arial"/>
                <w:color w:val="000000" w:themeColor="text1"/>
              </w:rPr>
            </w:pPr>
            <w:r>
              <w:rPr>
                <w:rFonts w:ascii="Arial" w:hAnsi="Arial" w:cs="Arial"/>
                <w:b/>
                <w:bCs/>
                <w:color w:val="000000" w:themeColor="text1"/>
              </w:rPr>
              <w:t>18</w:t>
            </w:r>
            <w:r w:rsidR="00702AEA" w:rsidRPr="00F827D5">
              <w:rPr>
                <w:rFonts w:ascii="Arial" w:hAnsi="Arial" w:cs="Arial"/>
                <w:b/>
                <w:bCs/>
                <w:color w:val="000000" w:themeColor="text1"/>
              </w:rPr>
              <w:t>. Informacje o formalnościach, jakie muszą zostać dopełnione po wyborze oferty w celu zawarcia umowy w sprawie zamówienia publicznego.</w:t>
            </w:r>
            <w:r w:rsidR="00EA217D" w:rsidRPr="00F827D5">
              <w:rPr>
                <w:rFonts w:ascii="Arial" w:hAnsi="Arial" w:cs="Arial"/>
                <w:color w:val="000000" w:themeColor="text1"/>
              </w:rPr>
              <w:br/>
            </w:r>
          </w:p>
        </w:tc>
      </w:tr>
    </w:tbl>
    <w:p w14:paraId="51B9FD07" w14:textId="77777777" w:rsidR="00702AEA" w:rsidRPr="00F827D5" w:rsidRDefault="00702AEA" w:rsidP="008A4032">
      <w:pPr>
        <w:pStyle w:val="NormalnyWeb"/>
        <w:spacing w:before="0" w:after="0" w:line="360" w:lineRule="auto"/>
        <w:rPr>
          <w:rFonts w:ascii="Arial" w:hAnsi="Arial" w:cs="Arial"/>
          <w:color w:val="000000" w:themeColor="text1"/>
        </w:rPr>
      </w:pPr>
    </w:p>
    <w:p w14:paraId="040002A4" w14:textId="6953EECC" w:rsidR="00BE5BFE" w:rsidRPr="00F10336" w:rsidRDefault="00C07711" w:rsidP="00BE5BFE">
      <w:pPr>
        <w:pStyle w:val="NormalnyWeb"/>
        <w:spacing w:before="0" w:after="0" w:line="360" w:lineRule="auto"/>
        <w:rPr>
          <w:rFonts w:ascii="Arial" w:hAnsi="Arial" w:cs="Arial"/>
          <w:color w:val="000000" w:themeColor="text1"/>
        </w:rPr>
      </w:pPr>
      <w:r>
        <w:rPr>
          <w:rFonts w:ascii="Arial" w:hAnsi="Arial" w:cs="Arial"/>
          <w:color w:val="000000" w:themeColor="text1"/>
        </w:rPr>
        <w:t>18</w:t>
      </w:r>
      <w:r w:rsidR="00BE5BFE" w:rsidRPr="00F10336">
        <w:rPr>
          <w:rFonts w:ascii="Arial" w:hAnsi="Arial" w:cs="Arial"/>
          <w:color w:val="000000" w:themeColor="text1"/>
        </w:rPr>
        <w:t xml:space="preserve">.1. Zgodnie z art. 432 </w:t>
      </w:r>
      <w:proofErr w:type="spellStart"/>
      <w:r w:rsidR="00BE5BFE" w:rsidRPr="00F10336">
        <w:rPr>
          <w:rFonts w:ascii="Arial" w:hAnsi="Arial" w:cs="Arial"/>
          <w:color w:val="000000" w:themeColor="text1"/>
        </w:rPr>
        <w:t>u.p.z.p</w:t>
      </w:r>
      <w:proofErr w:type="spellEnd"/>
      <w:r w:rsidR="00BE5BFE" w:rsidRPr="00F10336">
        <w:rPr>
          <w:rFonts w:ascii="Arial" w:hAnsi="Arial" w:cs="Arial"/>
          <w:color w:val="000000" w:themeColor="text1"/>
        </w:rPr>
        <w:t xml:space="preserve">. umowa w sprawie niniejszego zamówienia wymaga zachowania formy pisemnej. </w:t>
      </w:r>
    </w:p>
    <w:p w14:paraId="0F71FD29" w14:textId="3E569679" w:rsidR="00BE5BFE" w:rsidRPr="00F10336" w:rsidRDefault="00C07711" w:rsidP="00BE5BFE">
      <w:pPr>
        <w:pStyle w:val="NormalnyWeb"/>
        <w:spacing w:before="0" w:after="0" w:line="360" w:lineRule="auto"/>
        <w:rPr>
          <w:rFonts w:ascii="Arial" w:hAnsi="Arial" w:cs="Arial"/>
          <w:color w:val="000000" w:themeColor="text1"/>
        </w:rPr>
      </w:pPr>
      <w:r>
        <w:rPr>
          <w:rFonts w:ascii="Arial" w:hAnsi="Arial" w:cs="Arial"/>
          <w:color w:val="000000" w:themeColor="text1"/>
        </w:rPr>
        <w:t>18</w:t>
      </w:r>
      <w:r w:rsidR="00BE5BFE" w:rsidRPr="00F10336">
        <w:rPr>
          <w:rFonts w:ascii="Arial" w:hAnsi="Arial" w:cs="Arial"/>
          <w:color w:val="000000" w:themeColor="text1"/>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309CE7C" w14:textId="5DAA18E1" w:rsidR="00BE5BFE" w:rsidRPr="00F10336" w:rsidRDefault="00C07711" w:rsidP="00BE5BFE">
      <w:pPr>
        <w:pStyle w:val="NormalnyWeb"/>
        <w:spacing w:before="0" w:after="0" w:line="360" w:lineRule="auto"/>
        <w:rPr>
          <w:rFonts w:ascii="Arial" w:hAnsi="Arial" w:cs="Arial"/>
          <w:color w:val="000000" w:themeColor="text1"/>
        </w:rPr>
      </w:pPr>
      <w:r>
        <w:rPr>
          <w:rFonts w:ascii="Arial" w:hAnsi="Arial" w:cs="Arial"/>
          <w:color w:val="000000" w:themeColor="text1"/>
        </w:rPr>
        <w:lastRenderedPageBreak/>
        <w:t>18</w:t>
      </w:r>
      <w:r w:rsidR="00BE5BFE" w:rsidRPr="00F10336">
        <w:rPr>
          <w:rFonts w:ascii="Arial" w:hAnsi="Arial" w:cs="Arial"/>
          <w:color w:val="000000" w:themeColor="text1"/>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4A43348D" w14:textId="77777777" w:rsidR="00BE5BFE" w:rsidRPr="00F10336" w:rsidRDefault="00BE5BFE" w:rsidP="00BE5BFE">
      <w:pPr>
        <w:pStyle w:val="NormalnyWeb"/>
        <w:spacing w:before="0" w:after="0" w:line="360" w:lineRule="auto"/>
        <w:rPr>
          <w:rFonts w:ascii="Arial" w:hAnsi="Arial" w:cs="Arial"/>
          <w:b/>
          <w:bCs/>
          <w:color w:val="000000" w:themeColor="text1"/>
        </w:rPr>
      </w:pPr>
      <w:r w:rsidRPr="00F10336">
        <w:rPr>
          <w:rStyle w:val="Pogrubienie1"/>
          <w:rFonts w:ascii="Arial" w:hAnsi="Arial" w:cs="Arial"/>
          <w:b w:val="0"/>
          <w:bCs w:val="0"/>
          <w:color w:val="000000" w:themeColor="text1"/>
        </w:rPr>
        <w:t xml:space="preserve">W przypadku zawarcia umowy w formie elektronicznej, za dzień zawarcia umowy uważa się datę złożenia ostatniego podpisu. </w:t>
      </w:r>
    </w:p>
    <w:p w14:paraId="0F43E655" w14:textId="41AB2918" w:rsidR="00BE5BFE" w:rsidRPr="00F10336" w:rsidRDefault="00C07711" w:rsidP="00BE5BFE">
      <w:pPr>
        <w:pStyle w:val="NormalnyWeb"/>
        <w:spacing w:before="0" w:after="0" w:line="360" w:lineRule="auto"/>
        <w:rPr>
          <w:rFonts w:ascii="Arial" w:hAnsi="Arial" w:cs="Arial"/>
          <w:color w:val="000000" w:themeColor="text1"/>
        </w:rPr>
      </w:pPr>
      <w:r>
        <w:rPr>
          <w:rFonts w:ascii="Arial" w:hAnsi="Arial" w:cs="Arial"/>
          <w:color w:val="000000" w:themeColor="text1"/>
        </w:rPr>
        <w:t>18</w:t>
      </w:r>
      <w:r w:rsidR="00BE5BFE" w:rsidRPr="00F10336">
        <w:rPr>
          <w:rFonts w:ascii="Arial" w:hAnsi="Arial" w:cs="Arial"/>
          <w:color w:val="000000" w:themeColor="text1"/>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3AE80DF1" w14:textId="7438C0EE" w:rsidR="00BE5BFE" w:rsidRPr="00F10336" w:rsidRDefault="00C07711" w:rsidP="00BE5BFE">
      <w:pPr>
        <w:pStyle w:val="NormalnyWeb"/>
        <w:spacing w:before="0" w:after="0" w:line="360" w:lineRule="auto"/>
        <w:rPr>
          <w:rFonts w:ascii="Arial" w:hAnsi="Arial" w:cs="Arial"/>
          <w:color w:val="000000" w:themeColor="text1"/>
        </w:rPr>
      </w:pPr>
      <w:r>
        <w:rPr>
          <w:rFonts w:ascii="Arial" w:hAnsi="Arial" w:cs="Arial"/>
          <w:color w:val="000000" w:themeColor="text1"/>
        </w:rPr>
        <w:t>18</w:t>
      </w:r>
      <w:r w:rsidR="00BE5BFE" w:rsidRPr="00F10336">
        <w:rPr>
          <w:rFonts w:ascii="Arial" w:hAnsi="Arial" w:cs="Arial"/>
          <w:color w:val="000000" w:themeColor="text1"/>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55DE08EC" w:rsidR="00702AEA" w:rsidRPr="00F827D5" w:rsidRDefault="00C07711" w:rsidP="008A4032">
            <w:pPr>
              <w:spacing w:line="360" w:lineRule="auto"/>
              <w:jc w:val="center"/>
              <w:rPr>
                <w:rFonts w:ascii="Arial" w:hAnsi="Arial" w:cs="Arial"/>
                <w:color w:val="000000" w:themeColor="text1"/>
              </w:rPr>
            </w:pPr>
            <w:r>
              <w:rPr>
                <w:rFonts w:ascii="Arial" w:hAnsi="Arial" w:cs="Arial"/>
                <w:b/>
                <w:bCs/>
                <w:color w:val="000000" w:themeColor="text1"/>
              </w:rPr>
              <w:t>19</w:t>
            </w:r>
            <w:r w:rsidR="00702AEA" w:rsidRPr="00F827D5">
              <w:rPr>
                <w:rFonts w:ascii="Arial" w:hAnsi="Arial" w:cs="Arial"/>
                <w:b/>
                <w:bCs/>
                <w:color w:val="000000" w:themeColor="text1"/>
              </w:rPr>
              <w:t>. Klauzula informacyjna z art. 13 RODO.</w:t>
            </w:r>
            <w:r w:rsidR="00FF7AF2" w:rsidRPr="00F827D5">
              <w:rPr>
                <w:rFonts w:ascii="Arial" w:hAnsi="Arial" w:cs="Arial"/>
                <w:color w:val="000000" w:themeColor="text1"/>
              </w:rPr>
              <w:br/>
            </w:r>
          </w:p>
        </w:tc>
      </w:tr>
    </w:tbl>
    <w:p w14:paraId="1B497DB2" w14:textId="77777777" w:rsidR="00702AEA" w:rsidRPr="00F827D5" w:rsidRDefault="00702AEA" w:rsidP="008A4032">
      <w:pPr>
        <w:pStyle w:val="NormalnyWeb"/>
        <w:spacing w:before="0" w:after="0" w:line="360" w:lineRule="auto"/>
        <w:rPr>
          <w:rFonts w:ascii="Arial" w:hAnsi="Arial" w:cs="Arial"/>
          <w:color w:val="000000" w:themeColor="text1"/>
        </w:rPr>
      </w:pPr>
    </w:p>
    <w:p w14:paraId="5F370920" w14:textId="77777777" w:rsidR="005534A8" w:rsidRPr="000473AF" w:rsidRDefault="005534A8" w:rsidP="005534A8">
      <w:pPr>
        <w:spacing w:line="360" w:lineRule="auto"/>
        <w:jc w:val="both"/>
        <w:rPr>
          <w:rFonts w:ascii="Arial" w:hAnsi="Arial" w:cs="Arial"/>
          <w:color w:val="000000"/>
        </w:rPr>
      </w:pPr>
      <w:r w:rsidRPr="000473AF">
        <w:rPr>
          <w:rFonts w:ascii="Arial" w:eastAsia="Times New Roman" w:hAnsi="Arial" w:cs="Arial"/>
          <w:color w:val="000000"/>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5D65F6D3" w14:textId="77777777" w:rsidR="005534A8" w:rsidRPr="005169DD" w:rsidRDefault="005534A8" w:rsidP="005534A8">
      <w:pPr>
        <w:numPr>
          <w:ilvl w:val="0"/>
          <w:numId w:val="20"/>
        </w:numPr>
        <w:autoSpaceDN/>
        <w:spacing w:line="360" w:lineRule="auto"/>
        <w:jc w:val="both"/>
        <w:rPr>
          <w:rFonts w:ascii="Arial" w:hAnsi="Arial" w:cs="Arial"/>
          <w:color w:val="000000"/>
        </w:rPr>
      </w:pPr>
      <w:r w:rsidRPr="005169DD">
        <w:rPr>
          <w:rFonts w:ascii="Arial" w:eastAsia="Times New Roman" w:hAnsi="Arial" w:cs="Arial"/>
          <w:color w:val="000000"/>
        </w:rPr>
        <w:t>Administratorem danych osobowych jest  Zakład Unieszkodliwiania Odpadów Komunalnych Spytkowo Sp. z o.o., Spytkowo 69, 11-500 Giżycko, REGON 280470190, NIP 8451958301, tel. +48 87 555 54 10, email: biuro@zuokspytkowo.pl (dalej Zamawiający, Administrator).</w:t>
      </w:r>
    </w:p>
    <w:p w14:paraId="2BBAF391" w14:textId="77777777" w:rsidR="005534A8" w:rsidRPr="005169DD" w:rsidRDefault="005534A8" w:rsidP="005534A8">
      <w:pPr>
        <w:pStyle w:val="Akapitzlist"/>
        <w:widowControl w:val="0"/>
        <w:numPr>
          <w:ilvl w:val="0"/>
          <w:numId w:val="20"/>
        </w:numPr>
        <w:suppressAutoHyphens/>
        <w:spacing w:after="0" w:line="360" w:lineRule="auto"/>
        <w:ind w:left="357" w:hanging="357"/>
        <w:textAlignment w:val="baseline"/>
        <w:rPr>
          <w:rFonts w:ascii="Arial" w:eastAsia="Times New Roman" w:hAnsi="Arial" w:cs="Arial"/>
          <w:color w:val="000000"/>
          <w:sz w:val="24"/>
          <w:szCs w:val="24"/>
          <w:lang w:eastAsia="pl-PL"/>
        </w:rPr>
      </w:pPr>
      <w:r w:rsidRPr="005169DD">
        <w:rPr>
          <w:rFonts w:ascii="Arial" w:eastAsia="Times New Roman" w:hAnsi="Arial" w:cs="Arial"/>
          <w:color w:val="000000"/>
          <w:sz w:val="24"/>
          <w:szCs w:val="24"/>
          <w:lang w:eastAsia="pl-PL"/>
        </w:rPr>
        <w:t>Administrator powołał Inspektora Ochrony Danych Osobowych: Izabelę Kraśniewską, z którą należy kontaktować się pod adresem e-mail: kontakt@rodoinspektorka.pl</w:t>
      </w:r>
    </w:p>
    <w:p w14:paraId="3E1EBF44" w14:textId="77777777" w:rsidR="005534A8" w:rsidRPr="000473AF" w:rsidRDefault="005534A8" w:rsidP="005534A8">
      <w:pPr>
        <w:numPr>
          <w:ilvl w:val="0"/>
          <w:numId w:val="20"/>
        </w:numPr>
        <w:autoSpaceDN/>
        <w:spacing w:line="360" w:lineRule="auto"/>
        <w:jc w:val="both"/>
        <w:rPr>
          <w:rFonts w:ascii="Arial" w:hAnsi="Arial" w:cs="Arial"/>
          <w:color w:val="000000"/>
        </w:rPr>
      </w:pPr>
      <w:r w:rsidRPr="005169DD">
        <w:rPr>
          <w:rFonts w:ascii="Arial" w:eastAsia="Times New Roman" w:hAnsi="Arial" w:cs="Arial"/>
          <w:color w:val="000000"/>
        </w:rPr>
        <w:t>Dane osobowe przetwarzane</w:t>
      </w:r>
      <w:r w:rsidRPr="000473AF">
        <w:rPr>
          <w:rFonts w:ascii="Arial" w:eastAsia="Times New Roman" w:hAnsi="Arial" w:cs="Arial"/>
          <w:color w:val="000000"/>
        </w:rPr>
        <w:t xml:space="preserve"> będą na podstawie art. 6 ust. 1 lit. b) i c) RODO w celu prowadzenia przedmiotowego postępowania o udzielenie zamówienia publicznego oraz zawarcia umowy, a podstawą prawną ich przetwarzania jest obowiązek prawny </w:t>
      </w:r>
      <w:r w:rsidRPr="000473AF">
        <w:rPr>
          <w:rFonts w:ascii="Arial" w:eastAsia="Times New Roman" w:hAnsi="Arial" w:cs="Arial"/>
          <w:color w:val="000000"/>
        </w:rPr>
        <w:lastRenderedPageBreak/>
        <w:t>stosowania sformalizowanych procedur udzielania zamówień publicznych spoczywających na Administratorze.</w:t>
      </w:r>
    </w:p>
    <w:p w14:paraId="3C9C7962" w14:textId="77777777" w:rsidR="005534A8" w:rsidRPr="000473AF" w:rsidRDefault="005534A8" w:rsidP="005534A8">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Odbiorcami danych osobowych będą osoby lub podmioty, którym udostępniona zostanie dokumentacja postępowania w oparciu o art.18 oraz art. 74 ustawy z dnia 11 września 2019 r. Prawo zamówień publicznych (</w:t>
      </w:r>
      <w:proofErr w:type="spellStart"/>
      <w:r w:rsidRPr="000473AF">
        <w:rPr>
          <w:rFonts w:ascii="Arial" w:eastAsia="Times New Roman" w:hAnsi="Arial" w:cs="Arial"/>
          <w:color w:val="000000"/>
        </w:rPr>
        <w:t>t.j</w:t>
      </w:r>
      <w:proofErr w:type="spellEnd"/>
      <w:r w:rsidRPr="000473AF">
        <w:rPr>
          <w:rFonts w:ascii="Arial" w:eastAsia="Times New Roman" w:hAnsi="Arial" w:cs="Arial"/>
          <w:color w:val="000000"/>
        </w:rPr>
        <w:t>. Dz.U. z 2021 r. poz. 1129, ze zm.) dalej PZP, a także podmioty, które przetwarzają dane osobowe w imieniu i na polecenie Administratora.</w:t>
      </w:r>
    </w:p>
    <w:p w14:paraId="59E96ABC" w14:textId="77777777" w:rsidR="005534A8" w:rsidRPr="000473AF" w:rsidRDefault="005534A8" w:rsidP="005534A8">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Dane osobowe będą przechowywane, zgodnie z art. 78 ust. 1 PZP, przez okres 4 lat</w:t>
      </w:r>
      <w:r w:rsidRPr="000473AF">
        <w:rPr>
          <w:rFonts w:ascii="Arial" w:eastAsia="Times New Roman" w:hAnsi="Arial" w:cs="Arial"/>
          <w:color w:val="000000"/>
        </w:rPr>
        <w:br/>
        <w:t>od dnia zakończenia postępowania o udzielenie zamówienia, a jeżeli czas trwania umowy przekracza 4 lata, okres przechowywania obejmuje cały czas trwania umowy.</w:t>
      </w:r>
    </w:p>
    <w:p w14:paraId="6AB088BC" w14:textId="77777777" w:rsidR="005534A8" w:rsidRPr="000473AF" w:rsidRDefault="005534A8" w:rsidP="005534A8">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Podanie danych osobowych przez osobę, której dane dotyczą jest wymogiem określonym w przepisach ustawy PZP, związanym z udziałem w postępowaniu o udzielenie zamówienia publicznego. Konsekwencje niepodania określonych danych wynikają z ustawy PZP.</w:t>
      </w:r>
    </w:p>
    <w:p w14:paraId="117A775B" w14:textId="77777777" w:rsidR="005534A8" w:rsidRPr="000473AF" w:rsidRDefault="005534A8" w:rsidP="005534A8">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W odniesieniu do danych osobowych decyzje nie będą podejmowane w sposób zautomatyzowany, stosownie do brzmienia art. 22 RODO.</w:t>
      </w:r>
    </w:p>
    <w:p w14:paraId="2241967B" w14:textId="77777777" w:rsidR="005534A8" w:rsidRPr="000473AF" w:rsidRDefault="005534A8" w:rsidP="005534A8">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Osoba, której dane dotyczą posiada następujące prawa wynikające z przepisów RODO:</w:t>
      </w:r>
    </w:p>
    <w:p w14:paraId="4936BDE8" w14:textId="77777777" w:rsidR="005534A8" w:rsidRPr="000473AF" w:rsidRDefault="005534A8" w:rsidP="005534A8">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na podstawie art. 15 RODO prawo dostępu do danych osobowych;</w:t>
      </w:r>
    </w:p>
    <w:p w14:paraId="54204339" w14:textId="77777777" w:rsidR="005534A8" w:rsidRPr="000473AF" w:rsidRDefault="005534A8" w:rsidP="005534A8">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74BFC8A8" w14:textId="77777777" w:rsidR="005534A8" w:rsidRPr="000473AF" w:rsidRDefault="005534A8" w:rsidP="005534A8">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7C81C4E5" w14:textId="77777777" w:rsidR="005534A8" w:rsidRPr="000473AF" w:rsidRDefault="005534A8" w:rsidP="005534A8">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 xml:space="preserve">prawo do wniesienia skargi do Prezesa Urzędu Ochrony Danych Osobowych w trybie </w:t>
      </w:r>
      <w:r w:rsidRPr="000473AF">
        <w:rPr>
          <w:rFonts w:ascii="Arial" w:eastAsia="Times New Roman" w:hAnsi="Arial" w:cs="Arial"/>
          <w:color w:val="000000"/>
        </w:rPr>
        <w:lastRenderedPageBreak/>
        <w:t>i na zasadach opisanych na stronie Urzędu pod adresem: https://uodo.gov.pl/pl/83/155; </w:t>
      </w:r>
    </w:p>
    <w:p w14:paraId="196B8CBD" w14:textId="77777777" w:rsidR="005534A8" w:rsidRPr="000473AF" w:rsidRDefault="005534A8" w:rsidP="005534A8">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Jednocześnie informujemy, że osobie, której dane dotyczą nie przysługuje:</w:t>
      </w:r>
    </w:p>
    <w:p w14:paraId="4E02F8C4" w14:textId="77777777" w:rsidR="005534A8" w:rsidRPr="000473AF" w:rsidRDefault="005534A8" w:rsidP="005534A8">
      <w:pPr>
        <w:numPr>
          <w:ilvl w:val="0"/>
          <w:numId w:val="22"/>
        </w:numPr>
        <w:autoSpaceDN/>
        <w:spacing w:line="360" w:lineRule="auto"/>
        <w:jc w:val="both"/>
        <w:rPr>
          <w:rFonts w:ascii="Arial" w:hAnsi="Arial" w:cs="Arial"/>
          <w:color w:val="000000"/>
        </w:rPr>
      </w:pPr>
      <w:r w:rsidRPr="000473AF">
        <w:rPr>
          <w:rFonts w:ascii="Arial" w:eastAsia="Times New Roman" w:hAnsi="Arial" w:cs="Arial"/>
          <w:color w:val="000000"/>
        </w:rPr>
        <w:t>prawo do usunięcia danych osobowych w związku z art. 17 ust. 3 lit. b), d) lub e) RODO;</w:t>
      </w:r>
    </w:p>
    <w:p w14:paraId="630E4354" w14:textId="77777777" w:rsidR="005534A8" w:rsidRPr="000473AF" w:rsidRDefault="005534A8" w:rsidP="005534A8">
      <w:pPr>
        <w:numPr>
          <w:ilvl w:val="0"/>
          <w:numId w:val="22"/>
        </w:numPr>
        <w:autoSpaceDN/>
        <w:spacing w:line="360" w:lineRule="auto"/>
        <w:jc w:val="both"/>
        <w:rPr>
          <w:rFonts w:ascii="Arial" w:hAnsi="Arial" w:cs="Arial"/>
          <w:color w:val="000000"/>
        </w:rPr>
      </w:pPr>
      <w:r w:rsidRPr="000473AF">
        <w:rPr>
          <w:rFonts w:ascii="Arial" w:eastAsia="Times New Roman" w:hAnsi="Arial" w:cs="Arial"/>
          <w:color w:val="000000"/>
        </w:rPr>
        <w:t>prawo do przenoszenia danych osobowych, o którym mowa w art. 20 RODO;</w:t>
      </w:r>
    </w:p>
    <w:p w14:paraId="3539DC56" w14:textId="77777777" w:rsidR="005534A8" w:rsidRPr="000473AF" w:rsidRDefault="005534A8" w:rsidP="005534A8">
      <w:pPr>
        <w:numPr>
          <w:ilvl w:val="0"/>
          <w:numId w:val="22"/>
        </w:numPr>
        <w:autoSpaceDN/>
        <w:spacing w:line="360" w:lineRule="auto"/>
        <w:jc w:val="both"/>
        <w:rPr>
          <w:rFonts w:ascii="Arial" w:hAnsi="Arial" w:cs="Arial"/>
          <w:color w:val="000000"/>
        </w:rPr>
      </w:pPr>
      <w:r w:rsidRPr="000473AF">
        <w:rPr>
          <w:rFonts w:ascii="Arial" w:eastAsia="Times New Roman" w:hAnsi="Arial" w:cs="Arial"/>
          <w:color w:val="000000"/>
        </w:rPr>
        <w:t>prawo sprzeciwu, wobec przetwarzania danych osobowych, o którym mowa w na art. 21 RODO, gdyż podstawą prawną przetwarzania danych osobowych jest art. 6 ust. 1 lit. b) i c) RODO;</w:t>
      </w:r>
    </w:p>
    <w:p w14:paraId="3B4A70D7" w14:textId="77777777" w:rsidR="001F231A" w:rsidRPr="00F827D5" w:rsidRDefault="001F231A" w:rsidP="002F6A4E">
      <w:pPr>
        <w:autoSpaceDN/>
        <w:spacing w:line="360" w:lineRule="auto"/>
        <w:jc w:val="both"/>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450C5340"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2</w:t>
            </w:r>
            <w:r w:rsidR="00C07711">
              <w:rPr>
                <w:rFonts w:ascii="Arial" w:hAnsi="Arial" w:cs="Arial"/>
                <w:b/>
                <w:bCs/>
                <w:color w:val="000000" w:themeColor="text1"/>
              </w:rPr>
              <w:t>0</w:t>
            </w:r>
            <w:r w:rsidRPr="00F827D5">
              <w:rPr>
                <w:rFonts w:ascii="Arial" w:hAnsi="Arial" w:cs="Arial"/>
                <w:b/>
                <w:bCs/>
                <w:color w:val="000000" w:themeColor="text1"/>
              </w:rPr>
              <w:t>. Środki ochrony prawnej.</w:t>
            </w:r>
            <w:r w:rsidR="00FF7AF2" w:rsidRPr="00F827D5">
              <w:rPr>
                <w:rFonts w:ascii="Arial" w:hAnsi="Arial" w:cs="Arial"/>
                <w:color w:val="000000" w:themeColor="text1"/>
              </w:rPr>
              <w:br/>
            </w:r>
          </w:p>
        </w:tc>
      </w:tr>
    </w:tbl>
    <w:p w14:paraId="74CC9CE5" w14:textId="77777777" w:rsidR="00702AEA" w:rsidRPr="00F827D5" w:rsidRDefault="00702AEA" w:rsidP="008A4032">
      <w:pPr>
        <w:pStyle w:val="NormalnyWeb"/>
        <w:spacing w:before="0" w:after="0" w:line="360" w:lineRule="auto"/>
        <w:rPr>
          <w:rFonts w:ascii="Arial" w:hAnsi="Arial" w:cs="Arial"/>
          <w:color w:val="000000" w:themeColor="text1"/>
        </w:rPr>
      </w:pPr>
    </w:p>
    <w:p w14:paraId="498E625F" w14:textId="5A7EAB94" w:rsidR="005534A8" w:rsidRPr="005C5FAB" w:rsidRDefault="00C07711" w:rsidP="005534A8">
      <w:pPr>
        <w:pStyle w:val="NormalnyWeb"/>
        <w:spacing w:before="0" w:after="0" w:line="360" w:lineRule="auto"/>
        <w:rPr>
          <w:rFonts w:ascii="Arial" w:hAnsi="Arial" w:cs="Arial"/>
          <w:color w:val="000000"/>
        </w:rPr>
      </w:pPr>
      <w:r w:rsidRPr="008A4032">
        <w:rPr>
          <w:rFonts w:ascii="Arial" w:hAnsi="Arial" w:cs="Arial"/>
          <w:color w:val="000000"/>
        </w:rPr>
        <w:t xml:space="preserve">Środki ochrony prawnej określone </w:t>
      </w:r>
      <w:r w:rsidR="005534A8">
        <w:rPr>
          <w:rFonts w:ascii="Arial" w:hAnsi="Arial" w:cs="Arial"/>
          <w:color w:val="000000"/>
        </w:rPr>
        <w:t xml:space="preserve">zostały </w:t>
      </w:r>
      <w:r w:rsidRPr="008A4032">
        <w:rPr>
          <w:rFonts w:ascii="Arial" w:hAnsi="Arial" w:cs="Arial"/>
          <w:color w:val="000000"/>
        </w:rPr>
        <w:t xml:space="preserve">w Dziale IX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6D4EEEAB"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rPr>
        <w:t xml:space="preserve">Postępowanie odwoławcze jest prowadzone w języku polskim. </w:t>
      </w:r>
    </w:p>
    <w:p w14:paraId="0826F5F5"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rPr>
        <w:t xml:space="preserve">Odwołanie wnosi się do Prezesa Izby. </w:t>
      </w:r>
    </w:p>
    <w:p w14:paraId="59B677C4" w14:textId="77777777" w:rsidR="00C07711" w:rsidRPr="008A4032" w:rsidRDefault="00C07711" w:rsidP="00C07711">
      <w:pPr>
        <w:pStyle w:val="NormalnyWeb"/>
        <w:spacing w:before="0" w:after="0" w:line="360" w:lineRule="auto"/>
        <w:rPr>
          <w:rFonts w:ascii="Arial" w:hAnsi="Arial" w:cs="Arial"/>
          <w:color w:val="000000"/>
        </w:rPr>
      </w:pPr>
    </w:p>
    <w:p w14:paraId="481D8A25"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Odwołanie wobec treści ogłoszenia wszczynającego postępowanie o udzielenie zamówienia lub wobec treści dokumentów zamówienia wnosi się w terminie:</w:t>
      </w:r>
    </w:p>
    <w:p w14:paraId="30499585"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a) 5 dni od dnia zamieszczenia ogłoszenia w Biuletynie Zamówień Publicznych lub dokumentów zamówienia na stronie internetowej,</w:t>
      </w:r>
    </w:p>
    <w:p w14:paraId="11F9CE42" w14:textId="77777777" w:rsidR="00C07711" w:rsidRPr="008A4032" w:rsidRDefault="00C07711" w:rsidP="00C07711">
      <w:pPr>
        <w:pStyle w:val="NormalnyWeb"/>
        <w:spacing w:before="0" w:after="0" w:line="360" w:lineRule="auto"/>
        <w:rPr>
          <w:rFonts w:ascii="Arial" w:hAnsi="Arial" w:cs="Arial"/>
        </w:rPr>
      </w:pPr>
    </w:p>
    <w:p w14:paraId="376A83A2"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Odwołanie wnosi się:</w:t>
      </w:r>
    </w:p>
    <w:p w14:paraId="0C48A689"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a) 5 dni od dnia przekazania informacji o czynności zamawiającego stanowiącej podstawę jego wniesienia, jeżeli informacja została przekazana przy użyciu środków komunikacji elektronicznej,</w:t>
      </w:r>
    </w:p>
    <w:p w14:paraId="5A299096"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b) 10 dni od dnia przekazania informacji o czynności zamawiającego stanowiącej podstawę jego wniesienia, jeżeli informacja została przekazana w sposób inny niż określony w lit. a.</w:t>
      </w:r>
    </w:p>
    <w:p w14:paraId="079CBAE3"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Odwołanie w przypadkach innych niż określone powyżej wnosi się w terminie:</w:t>
      </w:r>
    </w:p>
    <w:p w14:paraId="22BA5BA0" w14:textId="77777777" w:rsidR="00C07711" w:rsidRPr="008A4032" w:rsidRDefault="00C07711" w:rsidP="00C07711">
      <w:pPr>
        <w:pStyle w:val="NormalnyWeb"/>
        <w:spacing w:before="0" w:after="0" w:line="360" w:lineRule="auto"/>
        <w:rPr>
          <w:rFonts w:ascii="Arial" w:hAnsi="Arial" w:cs="Arial"/>
          <w:color w:val="000000"/>
        </w:rPr>
      </w:pPr>
      <w:r w:rsidRPr="008A4032">
        <w:rPr>
          <w:rFonts w:ascii="Arial" w:hAnsi="Arial" w:cs="Arial"/>
          <w:color w:val="000000"/>
        </w:rPr>
        <w:t>b) 5 dni od dnia, w którym powzięto lub przy zachowaniu należytej staranności można było powziąć wiadomość o okolicznościach stanowiących podstawę jego wniesienia.</w:t>
      </w:r>
    </w:p>
    <w:p w14:paraId="6259D5B3" w14:textId="77777777" w:rsidR="00C07711" w:rsidRPr="008A4032" w:rsidRDefault="00C07711" w:rsidP="00C07711">
      <w:pPr>
        <w:pStyle w:val="NormalnyWeb"/>
        <w:spacing w:before="0" w:after="0" w:line="360" w:lineRule="auto"/>
        <w:rPr>
          <w:rFonts w:ascii="Arial" w:hAnsi="Arial" w:cs="Arial"/>
          <w:color w:val="000000"/>
        </w:rPr>
      </w:pPr>
    </w:p>
    <w:p w14:paraId="2B68264B"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lastRenderedPageBreak/>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5591E529"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a) 15 dni od dnia zamieszczenia w Biuletynie Zamówień Publicznych ogłoszenia o wyniku postępowania,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59112E89"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b) miesiąca od dnia zawarcia umowy, jeżeli zamawiający:</w:t>
      </w:r>
    </w:p>
    <w:p w14:paraId="0333130B"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 nie zamieścił w Biuletynie Zamówień Publicznych ogłoszenia o wyniku postępowania albo</w:t>
      </w:r>
    </w:p>
    <w:p w14:paraId="596E353B"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 zamieścił w Biuletynie Zamówień Publicznych ogłoszenie o wyniku postępowania, które nie zawiera uzasadnienia udzielenia zamówienia w trybie negocjacji bez ogłoszenia albo zamówienia z wolnej ręki.</w:t>
      </w:r>
    </w:p>
    <w:p w14:paraId="15D2DF9E" w14:textId="77777777" w:rsidR="00F07F87" w:rsidRPr="00F827D5" w:rsidRDefault="00F07F87"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25C06D93"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2</w:t>
            </w:r>
            <w:r w:rsidR="00C07711">
              <w:rPr>
                <w:rFonts w:ascii="Arial" w:hAnsi="Arial" w:cs="Arial"/>
                <w:b/>
                <w:bCs/>
                <w:color w:val="000000" w:themeColor="text1"/>
              </w:rPr>
              <w:t>1</w:t>
            </w:r>
            <w:r w:rsidRPr="00F827D5">
              <w:rPr>
                <w:rFonts w:ascii="Arial" w:hAnsi="Arial" w:cs="Arial"/>
                <w:b/>
                <w:bCs/>
                <w:color w:val="000000" w:themeColor="text1"/>
              </w:rPr>
              <w:t>. Załączniki.</w:t>
            </w:r>
          </w:p>
        </w:tc>
      </w:tr>
    </w:tbl>
    <w:p w14:paraId="7CB131A3" w14:textId="77777777" w:rsidR="00702AEA" w:rsidRPr="00F827D5" w:rsidRDefault="00702AEA" w:rsidP="008A4032">
      <w:pPr>
        <w:pStyle w:val="NormalnyWeb"/>
        <w:spacing w:before="0" w:after="0" w:line="360" w:lineRule="auto"/>
        <w:rPr>
          <w:rFonts w:ascii="Arial" w:hAnsi="Arial" w:cs="Arial"/>
          <w:color w:val="000000" w:themeColor="text1"/>
        </w:rPr>
      </w:pPr>
    </w:p>
    <w:p w14:paraId="7D658748" w14:textId="77777777" w:rsidR="00BE5BFE" w:rsidRPr="00F10336" w:rsidRDefault="00BE5BFE" w:rsidP="00BE5BFE">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Załącznik nr 1 Formularz ofertowy </w:t>
      </w:r>
    </w:p>
    <w:p w14:paraId="3B03DEC3" w14:textId="77777777" w:rsidR="00BE5BFE" w:rsidRDefault="00BE5BFE" w:rsidP="00BE5BFE">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Załącznik nr 2 Oświadczenie o niepodleganiu wykluczeniu</w:t>
      </w:r>
    </w:p>
    <w:p w14:paraId="2FD3DE1E" w14:textId="158884D1" w:rsidR="005C5FAB" w:rsidRPr="005C5FAB" w:rsidRDefault="005C5FAB" w:rsidP="005C5FAB">
      <w:pPr>
        <w:autoSpaceDN/>
        <w:spacing w:line="360" w:lineRule="auto"/>
        <w:contextualSpacing/>
        <w:jc w:val="both"/>
        <w:rPr>
          <w:rFonts w:ascii="Arial" w:hAnsi="Arial" w:cs="Arial"/>
          <w:color w:val="000000" w:themeColor="text1"/>
        </w:rPr>
      </w:pPr>
      <w:r w:rsidRPr="005C5FAB">
        <w:rPr>
          <w:rFonts w:ascii="Arial" w:hAnsi="Arial" w:cs="Arial"/>
          <w:color w:val="000000" w:themeColor="text1"/>
        </w:rPr>
        <w:t>Załącznik nr 3 Kontener KP10 – wymiary</w:t>
      </w:r>
    </w:p>
    <w:p w14:paraId="011A4302" w14:textId="77777777" w:rsidR="00E75DA3" w:rsidRDefault="00E75DA3" w:rsidP="00242A44">
      <w:pPr>
        <w:pStyle w:val="NormalnyWeb"/>
        <w:spacing w:before="0" w:after="0" w:line="360" w:lineRule="auto"/>
        <w:rPr>
          <w:rFonts w:ascii="Arial" w:hAnsi="Arial" w:cs="Arial"/>
          <w:color w:val="000000" w:themeColor="text1"/>
        </w:rPr>
      </w:pPr>
    </w:p>
    <w:p w14:paraId="0F147B36" w14:textId="77777777" w:rsidR="00F85D23" w:rsidRDefault="00F85D23" w:rsidP="00242A44">
      <w:pPr>
        <w:pStyle w:val="NormalnyWeb"/>
        <w:spacing w:before="0" w:after="0" w:line="360" w:lineRule="auto"/>
        <w:rPr>
          <w:rFonts w:ascii="Arial" w:hAnsi="Arial" w:cs="Arial"/>
          <w:color w:val="000000" w:themeColor="text1"/>
        </w:rPr>
      </w:pPr>
    </w:p>
    <w:p w14:paraId="40E35091" w14:textId="77777777" w:rsidR="00F85D23" w:rsidRDefault="00F85D23" w:rsidP="00242A44">
      <w:pPr>
        <w:pStyle w:val="NormalnyWeb"/>
        <w:spacing w:before="0" w:after="0" w:line="360" w:lineRule="auto"/>
        <w:rPr>
          <w:rFonts w:ascii="Arial" w:hAnsi="Arial" w:cs="Arial"/>
          <w:color w:val="000000" w:themeColor="text1"/>
        </w:rPr>
      </w:pPr>
    </w:p>
    <w:p w14:paraId="0BBC7E71" w14:textId="77777777" w:rsidR="00F85D23" w:rsidRDefault="00F85D23" w:rsidP="00242A44">
      <w:pPr>
        <w:pStyle w:val="NormalnyWeb"/>
        <w:spacing w:before="0" w:after="0" w:line="360" w:lineRule="auto"/>
        <w:rPr>
          <w:rFonts w:ascii="Arial" w:hAnsi="Arial" w:cs="Arial"/>
          <w:color w:val="000000" w:themeColor="text1"/>
        </w:rPr>
      </w:pPr>
    </w:p>
    <w:p w14:paraId="3CB0D7D2" w14:textId="77777777" w:rsidR="00F85D23" w:rsidRDefault="00F85D23" w:rsidP="00242A44">
      <w:pPr>
        <w:pStyle w:val="NormalnyWeb"/>
        <w:spacing w:before="0" w:after="0" w:line="360" w:lineRule="auto"/>
        <w:rPr>
          <w:rFonts w:ascii="Arial" w:hAnsi="Arial" w:cs="Arial"/>
          <w:color w:val="000000" w:themeColor="text1"/>
        </w:rPr>
      </w:pPr>
    </w:p>
    <w:p w14:paraId="2A6D395F" w14:textId="77777777" w:rsidR="00F85D23" w:rsidRDefault="00F85D23" w:rsidP="00242A44">
      <w:pPr>
        <w:pStyle w:val="NormalnyWeb"/>
        <w:spacing w:before="0" w:after="0" w:line="360" w:lineRule="auto"/>
        <w:rPr>
          <w:rFonts w:ascii="Arial" w:hAnsi="Arial" w:cs="Arial"/>
          <w:color w:val="000000" w:themeColor="text1"/>
        </w:rPr>
      </w:pPr>
    </w:p>
    <w:p w14:paraId="721A983A" w14:textId="77777777" w:rsidR="00F85D23" w:rsidRDefault="00F85D23" w:rsidP="00242A44">
      <w:pPr>
        <w:pStyle w:val="NormalnyWeb"/>
        <w:spacing w:before="0" w:after="0" w:line="360" w:lineRule="auto"/>
        <w:rPr>
          <w:rFonts w:ascii="Arial" w:hAnsi="Arial" w:cs="Arial"/>
          <w:color w:val="000000" w:themeColor="text1"/>
        </w:rPr>
      </w:pPr>
    </w:p>
    <w:p w14:paraId="4B693366" w14:textId="77777777" w:rsidR="00F85D23" w:rsidRDefault="00F85D23" w:rsidP="00242A44">
      <w:pPr>
        <w:pStyle w:val="NormalnyWeb"/>
        <w:spacing w:before="0" w:after="0" w:line="360" w:lineRule="auto"/>
        <w:rPr>
          <w:rFonts w:ascii="Arial" w:hAnsi="Arial" w:cs="Arial"/>
          <w:color w:val="000000" w:themeColor="text1"/>
        </w:rPr>
      </w:pPr>
    </w:p>
    <w:p w14:paraId="11B8D08B" w14:textId="77777777" w:rsidR="00F85D23" w:rsidRDefault="00F85D23" w:rsidP="00242A44">
      <w:pPr>
        <w:pStyle w:val="NormalnyWeb"/>
        <w:spacing w:before="0" w:after="0" w:line="360" w:lineRule="auto"/>
        <w:rPr>
          <w:rFonts w:ascii="Arial" w:hAnsi="Arial" w:cs="Arial"/>
          <w:color w:val="000000" w:themeColor="text1"/>
        </w:rPr>
      </w:pPr>
    </w:p>
    <w:p w14:paraId="7B6904E3" w14:textId="77777777" w:rsidR="00F85D23" w:rsidRDefault="00F85D23" w:rsidP="00242A44">
      <w:pPr>
        <w:pStyle w:val="NormalnyWeb"/>
        <w:spacing w:before="0" w:after="0" w:line="360" w:lineRule="auto"/>
        <w:rPr>
          <w:rFonts w:ascii="Arial" w:hAnsi="Arial" w:cs="Arial"/>
          <w:color w:val="000000" w:themeColor="text1"/>
        </w:rPr>
      </w:pPr>
    </w:p>
    <w:p w14:paraId="5BFF2F1D" w14:textId="77777777" w:rsidR="00F85D23" w:rsidRPr="00F827D5" w:rsidRDefault="00F85D23" w:rsidP="00242A44">
      <w:pPr>
        <w:pStyle w:val="NormalnyWeb"/>
        <w:spacing w:before="0" w:after="0" w:line="360" w:lineRule="auto"/>
        <w:rPr>
          <w:rFonts w:ascii="Arial" w:hAnsi="Arial" w:cs="Arial"/>
          <w:color w:val="000000" w:themeColor="text1"/>
        </w:rPr>
      </w:pPr>
    </w:p>
    <w:p w14:paraId="60EA2A28" w14:textId="77777777" w:rsidR="00E75DA3" w:rsidRPr="00F10336" w:rsidRDefault="00E75DA3" w:rsidP="00E75DA3">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lastRenderedPageBreak/>
        <w:t>Załącznik nr 1 do SWZ</w:t>
      </w:r>
    </w:p>
    <w:p w14:paraId="12602CBB" w14:textId="77777777" w:rsidR="00E75DA3" w:rsidRPr="00F10336" w:rsidRDefault="00E75DA3" w:rsidP="00E75DA3">
      <w:pPr>
        <w:widowControl/>
        <w:spacing w:line="360" w:lineRule="auto"/>
        <w:jc w:val="center"/>
        <w:textAlignment w:val="auto"/>
        <w:rPr>
          <w:rFonts w:ascii="Arial" w:eastAsia="Times New Roman" w:hAnsi="Arial" w:cs="Arial"/>
          <w:b/>
          <w:bCs/>
          <w:color w:val="000000" w:themeColor="text1"/>
          <w:kern w:val="0"/>
          <w:lang w:eastAsia="pl-PL" w:bidi="ar-SA"/>
        </w:rPr>
      </w:pPr>
      <w:r w:rsidRPr="00F10336">
        <w:rPr>
          <w:rFonts w:ascii="Arial" w:eastAsia="Times New Roman" w:hAnsi="Arial" w:cs="Arial"/>
          <w:b/>
          <w:bCs/>
          <w:color w:val="000000" w:themeColor="text1"/>
          <w:kern w:val="0"/>
          <w:lang w:eastAsia="pl-PL" w:bidi="ar-SA"/>
        </w:rPr>
        <w:t xml:space="preserve">FORMULARZ OFERTOWY </w:t>
      </w:r>
    </w:p>
    <w:p w14:paraId="76DA7798" w14:textId="2FA2D226" w:rsidR="00336FCB" w:rsidRPr="00336FCB" w:rsidRDefault="00E75DA3" w:rsidP="00336FCB">
      <w:pPr>
        <w:spacing w:line="360" w:lineRule="auto"/>
        <w:rPr>
          <w:rFonts w:ascii="Arial" w:hAnsi="Arial" w:cs="Arial"/>
        </w:rPr>
      </w:pPr>
      <w:r w:rsidRPr="00336FCB">
        <w:rPr>
          <w:rFonts w:ascii="Arial" w:eastAsia="Times New Roman" w:hAnsi="Arial" w:cs="Arial"/>
          <w:kern w:val="0"/>
          <w:lang w:eastAsia="pl-PL" w:bidi="ar-SA"/>
        </w:rPr>
        <w:t xml:space="preserve">Dostawa </w:t>
      </w:r>
      <w:r w:rsidR="003B465D" w:rsidRPr="00336FCB">
        <w:rPr>
          <w:rFonts w:ascii="Arial" w:eastAsia="Times New Roman" w:hAnsi="Arial" w:cs="Arial"/>
          <w:kern w:val="0"/>
          <w:lang w:eastAsia="pl-PL" w:bidi="ar-SA"/>
        </w:rPr>
        <w:t>przyczepy</w:t>
      </w:r>
      <w:r w:rsidR="003B465D" w:rsidRPr="00336FCB">
        <w:rPr>
          <w:rFonts w:ascii="Arial" w:eastAsia="Times New Roman" w:hAnsi="Arial" w:cs="Arial"/>
          <w:b/>
          <w:bCs/>
          <w:kern w:val="0"/>
          <w:lang w:eastAsia="pl-PL" w:bidi="ar-SA"/>
        </w:rPr>
        <w:t xml:space="preserve"> </w:t>
      </w:r>
      <w:proofErr w:type="spellStart"/>
      <w:r w:rsidR="00336FCB" w:rsidRPr="00336FCB">
        <w:rPr>
          <w:rFonts w:ascii="Arial" w:hAnsi="Arial" w:cs="Arial"/>
        </w:rPr>
        <w:t>podkontenerowej</w:t>
      </w:r>
      <w:proofErr w:type="spellEnd"/>
      <w:r w:rsidR="00336FCB" w:rsidRPr="00336FCB">
        <w:rPr>
          <w:rFonts w:ascii="Arial" w:hAnsi="Arial" w:cs="Arial"/>
        </w:rPr>
        <w:t xml:space="preserve"> do transportu dwóch kontenerów KP 7</w:t>
      </w:r>
      <w:r w:rsidR="005F6BF0">
        <w:rPr>
          <w:rFonts w:ascii="Arial" w:hAnsi="Arial" w:cs="Arial"/>
        </w:rPr>
        <w:t xml:space="preserve"> i</w:t>
      </w:r>
      <w:r w:rsidR="005C5FAB">
        <w:rPr>
          <w:rFonts w:ascii="Arial" w:hAnsi="Arial" w:cs="Arial"/>
        </w:rPr>
        <w:t xml:space="preserve"> </w:t>
      </w:r>
      <w:r w:rsidR="00336FCB" w:rsidRPr="00336FCB">
        <w:rPr>
          <w:rFonts w:ascii="Arial" w:hAnsi="Arial" w:cs="Arial"/>
        </w:rPr>
        <w:t>KP10.</w:t>
      </w:r>
    </w:p>
    <w:p w14:paraId="4805BBAD" w14:textId="77777777" w:rsidR="00E75DA3" w:rsidRPr="00F10336" w:rsidRDefault="00E75DA3" w:rsidP="00E75DA3">
      <w:pPr>
        <w:widowControl/>
        <w:spacing w:line="360" w:lineRule="auto"/>
        <w:textAlignment w:val="auto"/>
        <w:rPr>
          <w:rFonts w:ascii="Arial" w:hAnsi="Arial" w:cs="Arial"/>
          <w:color w:val="000000" w:themeColor="text1"/>
        </w:rPr>
      </w:pPr>
    </w:p>
    <w:p w14:paraId="1EFDB923" w14:textId="77777777" w:rsidR="00E75DA3" w:rsidRPr="00F10336" w:rsidRDefault="00E75DA3" w:rsidP="00E75DA3">
      <w:pPr>
        <w:pStyle w:val="NormalnyWeb"/>
        <w:spacing w:before="0" w:after="0" w:line="360" w:lineRule="auto"/>
        <w:rPr>
          <w:rFonts w:ascii="Arial" w:hAnsi="Arial" w:cs="Arial"/>
          <w:color w:val="000000" w:themeColor="text1"/>
        </w:rPr>
      </w:pPr>
      <w:r>
        <w:rPr>
          <w:rStyle w:val="Domylnaczcionkaakapitu3"/>
          <w:rFonts w:ascii="Arial" w:hAnsi="Arial" w:cs="Arial"/>
          <w:b/>
          <w:bCs/>
          <w:color w:val="000000" w:themeColor="text1"/>
        </w:rPr>
        <w:t xml:space="preserve">I.  </w:t>
      </w:r>
      <w:r w:rsidRPr="00F10336">
        <w:rPr>
          <w:rStyle w:val="Domylnaczcionkaakapitu3"/>
          <w:rFonts w:ascii="Arial" w:hAnsi="Arial" w:cs="Arial"/>
          <w:b/>
          <w:bCs/>
          <w:color w:val="000000" w:themeColor="text1"/>
        </w:rPr>
        <w:t>WYKONAWCA:</w:t>
      </w:r>
    </w:p>
    <w:p w14:paraId="06B42CAA"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Niniejsza oferta zostaje złożona przez:</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6240"/>
        <w:gridCol w:w="2835"/>
      </w:tblGrid>
      <w:tr w:rsidR="00E75DA3" w:rsidRPr="00F10336" w14:paraId="0FAA6EA4" w14:textId="77777777" w:rsidTr="00B10670">
        <w:tc>
          <w:tcPr>
            <w:tcW w:w="502" w:type="dxa"/>
            <w:tcMar>
              <w:top w:w="57" w:type="dxa"/>
              <w:left w:w="57" w:type="dxa"/>
              <w:bottom w:w="57" w:type="dxa"/>
              <w:right w:w="57" w:type="dxa"/>
            </w:tcMar>
          </w:tcPr>
          <w:p w14:paraId="49222B08" w14:textId="77777777" w:rsidR="00E75DA3" w:rsidRPr="00F10336" w:rsidRDefault="00E75DA3" w:rsidP="00B10670">
            <w:pPr>
              <w:pStyle w:val="Normalny2"/>
              <w:spacing w:line="360" w:lineRule="auto"/>
              <w:jc w:val="center"/>
              <w:rPr>
                <w:rFonts w:ascii="Arial" w:hAnsi="Arial" w:cs="Arial"/>
                <w:color w:val="000000" w:themeColor="text1"/>
              </w:rPr>
            </w:pPr>
            <w:proofErr w:type="spellStart"/>
            <w:r w:rsidRPr="00F10336">
              <w:rPr>
                <w:rFonts w:ascii="Arial" w:hAnsi="Arial" w:cs="Arial"/>
                <w:color w:val="000000" w:themeColor="text1"/>
              </w:rPr>
              <w:t>Lp</w:t>
            </w:r>
            <w:proofErr w:type="spellEnd"/>
          </w:p>
        </w:tc>
        <w:tc>
          <w:tcPr>
            <w:tcW w:w="6240" w:type="dxa"/>
            <w:tcMar>
              <w:top w:w="57" w:type="dxa"/>
              <w:left w:w="57" w:type="dxa"/>
              <w:bottom w:w="57" w:type="dxa"/>
              <w:right w:w="57" w:type="dxa"/>
            </w:tcMar>
          </w:tcPr>
          <w:p w14:paraId="3ED9B15E" w14:textId="77777777" w:rsidR="00E75DA3" w:rsidRPr="00F10336" w:rsidRDefault="00E75DA3" w:rsidP="00B10670">
            <w:pPr>
              <w:pStyle w:val="Normalny2"/>
              <w:spacing w:line="360" w:lineRule="auto"/>
              <w:jc w:val="center"/>
              <w:rPr>
                <w:rFonts w:ascii="Arial" w:hAnsi="Arial" w:cs="Arial"/>
                <w:color w:val="000000" w:themeColor="text1"/>
              </w:rPr>
            </w:pPr>
            <w:r w:rsidRPr="00F10336">
              <w:rPr>
                <w:rFonts w:ascii="Arial" w:hAnsi="Arial" w:cs="Arial"/>
                <w:color w:val="000000" w:themeColor="text1"/>
              </w:rPr>
              <w:t>Nazwa(y) Wykonawcy(ów)</w:t>
            </w:r>
          </w:p>
        </w:tc>
        <w:tc>
          <w:tcPr>
            <w:tcW w:w="2835" w:type="dxa"/>
            <w:tcMar>
              <w:top w:w="57" w:type="dxa"/>
              <w:left w:w="57" w:type="dxa"/>
              <w:bottom w:w="57" w:type="dxa"/>
              <w:right w:w="57" w:type="dxa"/>
            </w:tcMar>
          </w:tcPr>
          <w:p w14:paraId="4076265C" w14:textId="77777777" w:rsidR="00E75DA3" w:rsidRPr="00F10336" w:rsidRDefault="00E75DA3" w:rsidP="00B10670">
            <w:pPr>
              <w:pStyle w:val="Normalny2"/>
              <w:spacing w:line="360" w:lineRule="auto"/>
              <w:jc w:val="center"/>
              <w:rPr>
                <w:rFonts w:ascii="Arial" w:hAnsi="Arial" w:cs="Arial"/>
                <w:color w:val="000000" w:themeColor="text1"/>
              </w:rPr>
            </w:pPr>
            <w:r w:rsidRPr="00F10336">
              <w:rPr>
                <w:rFonts w:ascii="Arial" w:hAnsi="Arial" w:cs="Arial"/>
                <w:color w:val="000000" w:themeColor="text1"/>
              </w:rPr>
              <w:t>NIP</w:t>
            </w:r>
          </w:p>
        </w:tc>
      </w:tr>
      <w:tr w:rsidR="00E75DA3" w:rsidRPr="00F10336" w14:paraId="27EF497C" w14:textId="77777777" w:rsidTr="00B10670">
        <w:trPr>
          <w:trHeight w:val="392"/>
        </w:trPr>
        <w:tc>
          <w:tcPr>
            <w:tcW w:w="502" w:type="dxa"/>
            <w:tcMar>
              <w:top w:w="0" w:type="dxa"/>
              <w:left w:w="57" w:type="dxa"/>
              <w:bottom w:w="57" w:type="dxa"/>
              <w:right w:w="57" w:type="dxa"/>
            </w:tcMar>
          </w:tcPr>
          <w:p w14:paraId="18634D8A" w14:textId="77777777" w:rsidR="00E75DA3" w:rsidRPr="00F10336" w:rsidRDefault="00E75DA3" w:rsidP="00B10670">
            <w:pPr>
              <w:pStyle w:val="Normalny2"/>
              <w:snapToGrid w:val="0"/>
              <w:spacing w:line="360" w:lineRule="auto"/>
              <w:rPr>
                <w:rFonts w:ascii="Arial" w:hAnsi="Arial" w:cs="Arial"/>
                <w:color w:val="000000" w:themeColor="text1"/>
              </w:rPr>
            </w:pPr>
          </w:p>
        </w:tc>
        <w:tc>
          <w:tcPr>
            <w:tcW w:w="6240" w:type="dxa"/>
            <w:tcMar>
              <w:top w:w="0" w:type="dxa"/>
              <w:left w:w="57" w:type="dxa"/>
              <w:bottom w:w="57" w:type="dxa"/>
              <w:right w:w="57" w:type="dxa"/>
            </w:tcMar>
          </w:tcPr>
          <w:p w14:paraId="34A2774F" w14:textId="77777777" w:rsidR="00E75DA3" w:rsidRPr="00F10336" w:rsidRDefault="00E75DA3" w:rsidP="00B10670">
            <w:pPr>
              <w:pStyle w:val="Normalny2"/>
              <w:snapToGrid w:val="0"/>
              <w:spacing w:line="360" w:lineRule="auto"/>
              <w:rPr>
                <w:rFonts w:ascii="Arial" w:hAnsi="Arial" w:cs="Arial"/>
                <w:color w:val="000000" w:themeColor="text1"/>
              </w:rPr>
            </w:pPr>
          </w:p>
        </w:tc>
        <w:tc>
          <w:tcPr>
            <w:tcW w:w="2835" w:type="dxa"/>
            <w:tcMar>
              <w:top w:w="0" w:type="dxa"/>
              <w:left w:w="57" w:type="dxa"/>
              <w:bottom w:w="57" w:type="dxa"/>
              <w:right w:w="57" w:type="dxa"/>
            </w:tcMar>
          </w:tcPr>
          <w:p w14:paraId="57C7D2D0" w14:textId="77777777" w:rsidR="00E75DA3" w:rsidRPr="00F10336" w:rsidRDefault="00E75DA3" w:rsidP="00B10670">
            <w:pPr>
              <w:pStyle w:val="Normalny2"/>
              <w:snapToGrid w:val="0"/>
              <w:spacing w:line="360" w:lineRule="auto"/>
              <w:rPr>
                <w:rFonts w:ascii="Arial" w:hAnsi="Arial" w:cs="Arial"/>
                <w:color w:val="000000" w:themeColor="text1"/>
              </w:rPr>
            </w:pPr>
          </w:p>
        </w:tc>
      </w:tr>
    </w:tbl>
    <w:p w14:paraId="21E2DE4F" w14:textId="77777777" w:rsidR="00E75DA3" w:rsidRPr="00F10336" w:rsidRDefault="00E75DA3" w:rsidP="00E75DA3">
      <w:pPr>
        <w:pStyle w:val="NormalnyWeb"/>
        <w:spacing w:before="0" w:after="0" w:line="360" w:lineRule="auto"/>
        <w:rPr>
          <w:rFonts w:ascii="Arial" w:hAnsi="Arial" w:cs="Arial"/>
          <w:b/>
          <w:bCs/>
          <w:color w:val="000000" w:themeColor="text1"/>
        </w:rPr>
      </w:pPr>
    </w:p>
    <w:p w14:paraId="17774263" w14:textId="77777777" w:rsidR="00E75DA3" w:rsidRPr="00F10336" w:rsidRDefault="00E75DA3" w:rsidP="00E75DA3">
      <w:pPr>
        <w:pStyle w:val="NormalnyWeb"/>
        <w:spacing w:before="0" w:after="0" w:line="360" w:lineRule="auto"/>
        <w:rPr>
          <w:rFonts w:ascii="Arial" w:hAnsi="Arial" w:cs="Arial"/>
          <w:color w:val="000000" w:themeColor="text1"/>
        </w:rPr>
      </w:pPr>
      <w:r>
        <w:rPr>
          <w:rFonts w:ascii="Arial" w:hAnsi="Arial" w:cs="Arial"/>
          <w:b/>
          <w:bCs/>
          <w:color w:val="000000" w:themeColor="text1"/>
        </w:rPr>
        <w:t>I.1.  WYKONAWCA(Y) ADRES</w:t>
      </w:r>
      <w:r w:rsidRPr="00F10336">
        <w:rPr>
          <w:rFonts w:ascii="Arial" w:hAnsi="Arial" w:cs="Arial"/>
          <w:b/>
          <w:bCs/>
          <w:color w:val="000000" w:themeColor="text1"/>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E75DA3" w:rsidRPr="00F10336" w14:paraId="5BAB75C0" w14:textId="77777777" w:rsidTr="00B10670">
        <w:tc>
          <w:tcPr>
            <w:tcW w:w="2915" w:type="dxa"/>
            <w:tcMar>
              <w:top w:w="0" w:type="dxa"/>
              <w:left w:w="57" w:type="dxa"/>
              <w:bottom w:w="57" w:type="dxa"/>
              <w:right w:w="57" w:type="dxa"/>
            </w:tcMar>
          </w:tcPr>
          <w:p w14:paraId="553A8098" w14:textId="77777777" w:rsidR="00E75DA3" w:rsidRPr="00F10336" w:rsidRDefault="00E75DA3" w:rsidP="00B10670">
            <w:pPr>
              <w:pStyle w:val="Normalny2"/>
              <w:spacing w:line="360" w:lineRule="auto"/>
              <w:rPr>
                <w:rFonts w:ascii="Arial" w:hAnsi="Arial" w:cs="Arial"/>
                <w:color w:val="000000" w:themeColor="text1"/>
              </w:rPr>
            </w:pPr>
            <w:r>
              <w:rPr>
                <w:rFonts w:ascii="Arial" w:hAnsi="Arial" w:cs="Arial"/>
                <w:color w:val="000000" w:themeColor="text1"/>
              </w:rPr>
              <w:t>Ulica:</w:t>
            </w:r>
          </w:p>
        </w:tc>
        <w:tc>
          <w:tcPr>
            <w:tcW w:w="6745" w:type="dxa"/>
            <w:tcMar>
              <w:top w:w="0" w:type="dxa"/>
              <w:left w:w="57" w:type="dxa"/>
              <w:bottom w:w="57" w:type="dxa"/>
              <w:right w:w="57" w:type="dxa"/>
            </w:tcMar>
          </w:tcPr>
          <w:p w14:paraId="40641CA3"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05AEB22D" w14:textId="77777777" w:rsidTr="00B10670">
        <w:tc>
          <w:tcPr>
            <w:tcW w:w="2915" w:type="dxa"/>
            <w:tcMar>
              <w:top w:w="0" w:type="dxa"/>
              <w:left w:w="57" w:type="dxa"/>
              <w:bottom w:w="57" w:type="dxa"/>
              <w:right w:w="57" w:type="dxa"/>
            </w:tcMar>
          </w:tcPr>
          <w:p w14:paraId="5BD12D1A" w14:textId="77777777" w:rsidR="00E75DA3" w:rsidRPr="00F10336" w:rsidRDefault="00E75DA3" w:rsidP="00B10670">
            <w:pPr>
              <w:pStyle w:val="Normalny2"/>
              <w:spacing w:line="360" w:lineRule="auto"/>
              <w:rPr>
                <w:rFonts w:ascii="Arial" w:hAnsi="Arial" w:cs="Arial"/>
                <w:color w:val="000000" w:themeColor="text1"/>
              </w:rPr>
            </w:pPr>
            <w:r>
              <w:rPr>
                <w:rFonts w:ascii="Arial" w:hAnsi="Arial" w:cs="Arial"/>
                <w:color w:val="000000" w:themeColor="text1"/>
              </w:rPr>
              <w:t>Miejscowość:</w:t>
            </w:r>
          </w:p>
        </w:tc>
        <w:tc>
          <w:tcPr>
            <w:tcW w:w="6745" w:type="dxa"/>
            <w:tcMar>
              <w:top w:w="0" w:type="dxa"/>
              <w:left w:w="57" w:type="dxa"/>
              <w:bottom w:w="57" w:type="dxa"/>
              <w:right w:w="57" w:type="dxa"/>
            </w:tcMar>
          </w:tcPr>
          <w:p w14:paraId="02BC1CEF"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2DAFC67F" w14:textId="77777777" w:rsidTr="00B10670">
        <w:tc>
          <w:tcPr>
            <w:tcW w:w="2915" w:type="dxa"/>
            <w:tcMar>
              <w:top w:w="0" w:type="dxa"/>
              <w:left w:w="57" w:type="dxa"/>
              <w:bottom w:w="57" w:type="dxa"/>
              <w:right w:w="57" w:type="dxa"/>
            </w:tcMar>
          </w:tcPr>
          <w:p w14:paraId="19F6286B" w14:textId="77777777" w:rsidR="00E75DA3" w:rsidRPr="00F10336" w:rsidRDefault="00E75DA3" w:rsidP="00B10670">
            <w:pPr>
              <w:pStyle w:val="Normalny2"/>
              <w:spacing w:line="360" w:lineRule="auto"/>
              <w:rPr>
                <w:rFonts w:ascii="Arial" w:hAnsi="Arial" w:cs="Arial"/>
                <w:color w:val="000000" w:themeColor="text1"/>
              </w:rPr>
            </w:pPr>
            <w:r>
              <w:rPr>
                <w:rFonts w:ascii="Arial" w:hAnsi="Arial" w:cs="Arial"/>
                <w:color w:val="000000" w:themeColor="text1"/>
              </w:rPr>
              <w:t>Kod pocztowy:</w:t>
            </w:r>
          </w:p>
        </w:tc>
        <w:tc>
          <w:tcPr>
            <w:tcW w:w="6745" w:type="dxa"/>
            <w:tcMar>
              <w:top w:w="0" w:type="dxa"/>
              <w:left w:w="57" w:type="dxa"/>
              <w:bottom w:w="57" w:type="dxa"/>
              <w:right w:w="57" w:type="dxa"/>
            </w:tcMar>
          </w:tcPr>
          <w:p w14:paraId="13794098"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04A0490E" w14:textId="77777777" w:rsidTr="00B10670">
        <w:tc>
          <w:tcPr>
            <w:tcW w:w="2915" w:type="dxa"/>
            <w:tcMar>
              <w:top w:w="0" w:type="dxa"/>
              <w:left w:w="57" w:type="dxa"/>
              <w:bottom w:w="57" w:type="dxa"/>
              <w:right w:w="57" w:type="dxa"/>
            </w:tcMar>
          </w:tcPr>
          <w:p w14:paraId="4B5ECBF7" w14:textId="77777777" w:rsidR="00E75DA3" w:rsidRPr="00F10336" w:rsidRDefault="00E75DA3" w:rsidP="00B10670">
            <w:pPr>
              <w:pStyle w:val="Normalny2"/>
              <w:spacing w:line="360" w:lineRule="auto"/>
              <w:rPr>
                <w:rFonts w:ascii="Arial" w:hAnsi="Arial" w:cs="Arial"/>
                <w:color w:val="000000" w:themeColor="text1"/>
              </w:rPr>
            </w:pPr>
            <w:r>
              <w:rPr>
                <w:rFonts w:ascii="Arial" w:hAnsi="Arial" w:cs="Arial"/>
                <w:color w:val="000000" w:themeColor="text1"/>
              </w:rPr>
              <w:t xml:space="preserve">Województwo: </w:t>
            </w:r>
          </w:p>
        </w:tc>
        <w:tc>
          <w:tcPr>
            <w:tcW w:w="6745" w:type="dxa"/>
            <w:tcMar>
              <w:top w:w="0" w:type="dxa"/>
              <w:left w:w="57" w:type="dxa"/>
              <w:bottom w:w="57" w:type="dxa"/>
              <w:right w:w="57" w:type="dxa"/>
            </w:tcMar>
          </w:tcPr>
          <w:p w14:paraId="0EC3B26A"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3B11440F" w14:textId="77777777" w:rsidTr="00B10670">
        <w:tc>
          <w:tcPr>
            <w:tcW w:w="2915" w:type="dxa"/>
            <w:tcMar>
              <w:top w:w="0" w:type="dxa"/>
              <w:left w:w="57" w:type="dxa"/>
              <w:bottom w:w="57" w:type="dxa"/>
              <w:right w:w="57" w:type="dxa"/>
            </w:tcMar>
          </w:tcPr>
          <w:p w14:paraId="141F4893" w14:textId="77777777" w:rsidR="00E75DA3" w:rsidRPr="00F10336" w:rsidRDefault="00E75DA3" w:rsidP="00B10670">
            <w:pPr>
              <w:pStyle w:val="Normalny2"/>
              <w:spacing w:line="360" w:lineRule="auto"/>
              <w:rPr>
                <w:rFonts w:ascii="Arial" w:hAnsi="Arial" w:cs="Arial"/>
                <w:color w:val="000000" w:themeColor="text1"/>
              </w:rPr>
            </w:pPr>
            <w:r>
              <w:rPr>
                <w:rFonts w:ascii="Arial" w:hAnsi="Arial" w:cs="Arial"/>
                <w:color w:val="000000" w:themeColor="text1"/>
              </w:rPr>
              <w:t>Kraj:</w:t>
            </w:r>
          </w:p>
        </w:tc>
        <w:tc>
          <w:tcPr>
            <w:tcW w:w="6745" w:type="dxa"/>
            <w:tcMar>
              <w:top w:w="0" w:type="dxa"/>
              <w:left w:w="57" w:type="dxa"/>
              <w:bottom w:w="57" w:type="dxa"/>
              <w:right w:w="57" w:type="dxa"/>
            </w:tcMar>
          </w:tcPr>
          <w:p w14:paraId="0F2FE282"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0E30DA8C" w14:textId="77777777" w:rsidTr="00B10670">
        <w:tc>
          <w:tcPr>
            <w:tcW w:w="2915" w:type="dxa"/>
            <w:tcMar>
              <w:top w:w="0" w:type="dxa"/>
              <w:left w:w="57" w:type="dxa"/>
              <w:bottom w:w="57" w:type="dxa"/>
              <w:right w:w="57" w:type="dxa"/>
            </w:tcMar>
          </w:tcPr>
          <w:p w14:paraId="206CBB15" w14:textId="77777777" w:rsidR="00E75DA3" w:rsidRPr="00F10336" w:rsidRDefault="00E75DA3" w:rsidP="00B10670">
            <w:pPr>
              <w:pStyle w:val="Normalny2"/>
              <w:spacing w:line="360" w:lineRule="auto"/>
              <w:rPr>
                <w:rFonts w:ascii="Arial" w:hAnsi="Arial" w:cs="Arial"/>
                <w:color w:val="000000" w:themeColor="text1"/>
              </w:rPr>
            </w:pPr>
            <w:r w:rsidRPr="00F10336">
              <w:rPr>
                <w:rFonts w:ascii="Arial" w:hAnsi="Arial" w:cs="Arial"/>
                <w:color w:val="000000" w:themeColor="text1"/>
              </w:rPr>
              <w:t>Email</w:t>
            </w:r>
            <w:r>
              <w:rPr>
                <w:rFonts w:ascii="Arial" w:hAnsi="Arial" w:cs="Arial"/>
                <w:color w:val="000000" w:themeColor="text1"/>
              </w:rPr>
              <w:t>:</w:t>
            </w:r>
          </w:p>
        </w:tc>
        <w:tc>
          <w:tcPr>
            <w:tcW w:w="6745" w:type="dxa"/>
            <w:tcMar>
              <w:top w:w="0" w:type="dxa"/>
              <w:left w:w="57" w:type="dxa"/>
              <w:bottom w:w="57" w:type="dxa"/>
              <w:right w:w="57" w:type="dxa"/>
            </w:tcMar>
          </w:tcPr>
          <w:p w14:paraId="0651E0FC"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6212D83F" w14:textId="77777777" w:rsidTr="00B10670">
        <w:tc>
          <w:tcPr>
            <w:tcW w:w="2915" w:type="dxa"/>
            <w:tcMar>
              <w:top w:w="0" w:type="dxa"/>
              <w:left w:w="57" w:type="dxa"/>
              <w:bottom w:w="57" w:type="dxa"/>
              <w:right w:w="57" w:type="dxa"/>
            </w:tcMar>
          </w:tcPr>
          <w:p w14:paraId="033CECC7" w14:textId="77777777" w:rsidR="00E75DA3" w:rsidRPr="00F10336" w:rsidRDefault="00E75DA3" w:rsidP="00B10670">
            <w:pPr>
              <w:pStyle w:val="Normalny2"/>
              <w:spacing w:line="360" w:lineRule="auto"/>
              <w:rPr>
                <w:rFonts w:ascii="Arial" w:hAnsi="Arial" w:cs="Arial"/>
                <w:color w:val="000000" w:themeColor="text1"/>
              </w:rPr>
            </w:pPr>
            <w:r>
              <w:rPr>
                <w:rFonts w:ascii="Arial" w:hAnsi="Arial" w:cs="Arial"/>
                <w:color w:val="000000" w:themeColor="text1"/>
              </w:rPr>
              <w:t>Telefon:</w:t>
            </w:r>
          </w:p>
        </w:tc>
        <w:tc>
          <w:tcPr>
            <w:tcW w:w="6745" w:type="dxa"/>
            <w:tcMar>
              <w:top w:w="0" w:type="dxa"/>
              <w:left w:w="57" w:type="dxa"/>
              <w:bottom w:w="57" w:type="dxa"/>
              <w:right w:w="57" w:type="dxa"/>
            </w:tcMar>
          </w:tcPr>
          <w:p w14:paraId="53543F72"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12AB2B87" w14:textId="77777777" w:rsidTr="00B10670">
        <w:tc>
          <w:tcPr>
            <w:tcW w:w="2915" w:type="dxa"/>
            <w:tcMar>
              <w:top w:w="0" w:type="dxa"/>
              <w:left w:w="57" w:type="dxa"/>
              <w:bottom w:w="57" w:type="dxa"/>
              <w:right w:w="57" w:type="dxa"/>
            </w:tcMar>
          </w:tcPr>
          <w:p w14:paraId="07FEE5F2" w14:textId="77777777" w:rsidR="00E75DA3" w:rsidRDefault="00E75DA3" w:rsidP="00B10670">
            <w:pPr>
              <w:pStyle w:val="Normalny2"/>
              <w:spacing w:line="360" w:lineRule="auto"/>
              <w:rPr>
                <w:rFonts w:ascii="Arial" w:hAnsi="Arial" w:cs="Arial"/>
                <w:color w:val="000000" w:themeColor="text1"/>
              </w:rPr>
            </w:pPr>
            <w:r>
              <w:rPr>
                <w:rFonts w:ascii="Arial" w:hAnsi="Arial" w:cs="Arial"/>
                <w:color w:val="000000" w:themeColor="text1"/>
              </w:rPr>
              <w:t>Adres strony internetowej:</w:t>
            </w:r>
          </w:p>
        </w:tc>
        <w:tc>
          <w:tcPr>
            <w:tcW w:w="6745" w:type="dxa"/>
            <w:tcMar>
              <w:top w:w="0" w:type="dxa"/>
              <w:left w:w="57" w:type="dxa"/>
              <w:bottom w:w="57" w:type="dxa"/>
              <w:right w:w="57" w:type="dxa"/>
            </w:tcMar>
          </w:tcPr>
          <w:p w14:paraId="58C82E75" w14:textId="77777777" w:rsidR="00E75DA3" w:rsidRPr="00F10336" w:rsidRDefault="00E75DA3" w:rsidP="00B10670">
            <w:pPr>
              <w:pStyle w:val="Normalny2"/>
              <w:snapToGrid w:val="0"/>
              <w:spacing w:line="360" w:lineRule="auto"/>
              <w:rPr>
                <w:rFonts w:ascii="Arial" w:hAnsi="Arial" w:cs="Arial"/>
                <w:color w:val="000000" w:themeColor="text1"/>
              </w:rPr>
            </w:pPr>
          </w:p>
        </w:tc>
      </w:tr>
    </w:tbl>
    <w:p w14:paraId="4BB19888" w14:textId="77777777" w:rsidR="00E75DA3" w:rsidRDefault="00E75DA3" w:rsidP="00E75DA3">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br/>
      </w:r>
      <w:r>
        <w:rPr>
          <w:rFonts w:ascii="Arial" w:hAnsi="Arial" w:cs="Arial"/>
          <w:b/>
          <w:bCs/>
          <w:color w:val="000000" w:themeColor="text1"/>
        </w:rPr>
        <w:t>I.2. WYKONAWCA(Y) Osoba do kontaktu:</w:t>
      </w:r>
    </w:p>
    <w:tbl>
      <w:tblPr>
        <w:tblStyle w:val="Tabela-Siatka"/>
        <w:tblW w:w="0" w:type="auto"/>
        <w:tblLook w:val="04A0" w:firstRow="1" w:lastRow="0" w:firstColumn="1" w:lastColumn="0" w:noHBand="0" w:noVBand="1"/>
      </w:tblPr>
      <w:tblGrid>
        <w:gridCol w:w="2263"/>
        <w:gridCol w:w="7364"/>
      </w:tblGrid>
      <w:tr w:rsidR="00E75DA3" w14:paraId="4CA5F501" w14:textId="77777777" w:rsidTr="00B10670">
        <w:tc>
          <w:tcPr>
            <w:tcW w:w="2263" w:type="dxa"/>
          </w:tcPr>
          <w:p w14:paraId="773585F9" w14:textId="77777777" w:rsidR="00E75DA3" w:rsidRPr="007A7E8D" w:rsidRDefault="00E75DA3" w:rsidP="00B10670">
            <w:pPr>
              <w:pStyle w:val="NormalnyWeb"/>
              <w:spacing w:before="0" w:after="0" w:line="360" w:lineRule="auto"/>
              <w:rPr>
                <w:rFonts w:ascii="Arial" w:hAnsi="Arial" w:cs="Arial"/>
                <w:color w:val="000000" w:themeColor="text1"/>
              </w:rPr>
            </w:pPr>
            <w:r w:rsidRPr="007A7E8D">
              <w:rPr>
                <w:rFonts w:ascii="Arial" w:hAnsi="Arial" w:cs="Arial"/>
                <w:color w:val="000000" w:themeColor="text1"/>
              </w:rPr>
              <w:t>Imię i nazwisko:</w:t>
            </w:r>
          </w:p>
        </w:tc>
        <w:tc>
          <w:tcPr>
            <w:tcW w:w="7364" w:type="dxa"/>
          </w:tcPr>
          <w:p w14:paraId="5B61A93A" w14:textId="77777777" w:rsidR="00E75DA3" w:rsidRDefault="00E75DA3" w:rsidP="00B10670">
            <w:pPr>
              <w:pStyle w:val="NormalnyWeb"/>
              <w:spacing w:before="0" w:after="0" w:line="360" w:lineRule="auto"/>
              <w:rPr>
                <w:rFonts w:ascii="Arial" w:hAnsi="Arial" w:cs="Arial"/>
                <w:b/>
                <w:bCs/>
                <w:color w:val="000000" w:themeColor="text1"/>
              </w:rPr>
            </w:pPr>
          </w:p>
        </w:tc>
      </w:tr>
      <w:tr w:rsidR="00E75DA3" w14:paraId="022940F1" w14:textId="77777777" w:rsidTr="00B10670">
        <w:tc>
          <w:tcPr>
            <w:tcW w:w="2263" w:type="dxa"/>
          </w:tcPr>
          <w:p w14:paraId="15B50686" w14:textId="77777777" w:rsidR="00E75DA3" w:rsidRPr="007A7E8D" w:rsidRDefault="00E75DA3" w:rsidP="00B10670">
            <w:pPr>
              <w:pStyle w:val="NormalnyWeb"/>
              <w:spacing w:before="0" w:after="0" w:line="360" w:lineRule="auto"/>
              <w:rPr>
                <w:rFonts w:ascii="Arial" w:hAnsi="Arial" w:cs="Arial"/>
                <w:color w:val="000000" w:themeColor="text1"/>
              </w:rPr>
            </w:pPr>
            <w:r w:rsidRPr="007A7E8D">
              <w:rPr>
                <w:rFonts w:ascii="Arial" w:hAnsi="Arial" w:cs="Arial"/>
                <w:color w:val="000000" w:themeColor="text1"/>
              </w:rPr>
              <w:t>Email:</w:t>
            </w:r>
          </w:p>
        </w:tc>
        <w:tc>
          <w:tcPr>
            <w:tcW w:w="7364" w:type="dxa"/>
          </w:tcPr>
          <w:p w14:paraId="5CC81061" w14:textId="77777777" w:rsidR="00E75DA3" w:rsidRDefault="00E75DA3" w:rsidP="00B10670">
            <w:pPr>
              <w:pStyle w:val="NormalnyWeb"/>
              <w:spacing w:before="0" w:after="0" w:line="360" w:lineRule="auto"/>
              <w:rPr>
                <w:rFonts w:ascii="Arial" w:hAnsi="Arial" w:cs="Arial"/>
                <w:b/>
                <w:bCs/>
                <w:color w:val="000000" w:themeColor="text1"/>
              </w:rPr>
            </w:pPr>
          </w:p>
        </w:tc>
      </w:tr>
      <w:tr w:rsidR="00E75DA3" w14:paraId="7C84E77E" w14:textId="77777777" w:rsidTr="00B10670">
        <w:tc>
          <w:tcPr>
            <w:tcW w:w="2263" w:type="dxa"/>
          </w:tcPr>
          <w:p w14:paraId="03AD2004" w14:textId="77777777" w:rsidR="00E75DA3" w:rsidRPr="007A7E8D" w:rsidRDefault="00E75DA3" w:rsidP="00B10670">
            <w:pPr>
              <w:pStyle w:val="NormalnyWeb"/>
              <w:spacing w:before="0" w:after="0" w:line="360" w:lineRule="auto"/>
              <w:rPr>
                <w:rFonts w:ascii="Arial" w:hAnsi="Arial" w:cs="Arial"/>
                <w:color w:val="000000" w:themeColor="text1"/>
              </w:rPr>
            </w:pPr>
            <w:r>
              <w:rPr>
                <w:rFonts w:ascii="Arial" w:hAnsi="Arial" w:cs="Arial"/>
                <w:color w:val="000000" w:themeColor="text1"/>
              </w:rPr>
              <w:t>Telefon:</w:t>
            </w:r>
          </w:p>
        </w:tc>
        <w:tc>
          <w:tcPr>
            <w:tcW w:w="7364" w:type="dxa"/>
          </w:tcPr>
          <w:p w14:paraId="23B1F15B" w14:textId="77777777" w:rsidR="00E75DA3" w:rsidRDefault="00E75DA3" w:rsidP="00B10670">
            <w:pPr>
              <w:pStyle w:val="NormalnyWeb"/>
              <w:spacing w:before="0" w:after="0" w:line="360" w:lineRule="auto"/>
              <w:rPr>
                <w:rFonts w:ascii="Arial" w:hAnsi="Arial" w:cs="Arial"/>
                <w:b/>
                <w:bCs/>
                <w:color w:val="000000" w:themeColor="text1"/>
              </w:rPr>
            </w:pPr>
          </w:p>
        </w:tc>
      </w:tr>
    </w:tbl>
    <w:p w14:paraId="11B1CD9E" w14:textId="77777777" w:rsidR="00E75DA3" w:rsidRDefault="00E75DA3" w:rsidP="00E75DA3">
      <w:pPr>
        <w:pStyle w:val="NormalnyWeb"/>
        <w:spacing w:before="0" w:after="0" w:line="360" w:lineRule="auto"/>
        <w:rPr>
          <w:rFonts w:ascii="Arial" w:hAnsi="Arial" w:cs="Arial"/>
          <w:b/>
          <w:bCs/>
          <w:color w:val="000000" w:themeColor="text1"/>
        </w:rPr>
      </w:pPr>
    </w:p>
    <w:p w14:paraId="6D29D36E" w14:textId="77777777" w:rsidR="00E75DA3" w:rsidRPr="00E24AEE" w:rsidRDefault="00E75DA3" w:rsidP="00E75DA3">
      <w:pPr>
        <w:pStyle w:val="NormalnyWeb"/>
        <w:spacing w:before="0" w:after="0" w:line="360" w:lineRule="auto"/>
        <w:rPr>
          <w:rFonts w:ascii="Arial" w:hAnsi="Arial" w:cs="Arial"/>
          <w:b/>
          <w:bCs/>
          <w:color w:val="000000" w:themeColor="text1"/>
        </w:rPr>
      </w:pPr>
      <w:r>
        <w:rPr>
          <w:rFonts w:ascii="Arial" w:hAnsi="Arial" w:cs="Arial"/>
          <w:b/>
          <w:bCs/>
          <w:color w:val="000000" w:themeColor="text1"/>
        </w:rPr>
        <w:t>II</w:t>
      </w:r>
      <w:r w:rsidRPr="00F10336">
        <w:rPr>
          <w:rFonts w:ascii="Arial" w:hAnsi="Arial" w:cs="Arial"/>
          <w:b/>
          <w:bCs/>
          <w:color w:val="000000" w:themeColor="text1"/>
        </w:rPr>
        <w:t>. Ja (my) niżej podpisany (i), działając w imieniu i na rzecz Wykonawcy składającego niniejszą ofertę oświadczam(y), że:</w:t>
      </w:r>
    </w:p>
    <w:p w14:paraId="78A1032A"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1) Zapoznałem(liśmy) się z treścią SWZ oraz jej załączników dla niniejszego postępowania o zamówienie publiczne i akceptuję (jemy) ją w całości bez zastrzeżeń.</w:t>
      </w:r>
    </w:p>
    <w:p w14:paraId="22328B9D" w14:textId="1FB64C09" w:rsidR="00E75DA3" w:rsidRDefault="00E75DA3" w:rsidP="00E75DA3">
      <w:pPr>
        <w:pStyle w:val="NormalnyWeb"/>
        <w:spacing w:before="0" w:after="0" w:line="360" w:lineRule="auto"/>
        <w:rPr>
          <w:rStyle w:val="Domylnaczcionkaakapitu3"/>
          <w:rFonts w:ascii="Arial" w:hAnsi="Arial" w:cs="Arial"/>
          <w:color w:val="000000" w:themeColor="text1"/>
        </w:rPr>
      </w:pPr>
      <w:r w:rsidRPr="00F10336">
        <w:rPr>
          <w:rFonts w:ascii="Arial" w:hAnsi="Arial" w:cs="Arial"/>
          <w:color w:val="000000" w:themeColor="text1"/>
        </w:rPr>
        <w:t xml:space="preserve">2) Gwarantuje(my) wykonanie </w:t>
      </w:r>
      <w:r w:rsidRPr="007E6321">
        <w:rPr>
          <w:rFonts w:ascii="Arial" w:hAnsi="Arial" w:cs="Arial"/>
          <w:color w:val="000000" w:themeColor="text1"/>
        </w:rPr>
        <w:t>całości przedmiotu niniejszego zamówienia publicznego</w:t>
      </w:r>
      <w:r w:rsidRPr="00F10336">
        <w:rPr>
          <w:rFonts w:ascii="Arial" w:hAnsi="Arial" w:cs="Arial"/>
          <w:color w:val="000000" w:themeColor="text1"/>
        </w:rPr>
        <w:t>, zgodnie z wymaganiami Zamawiającego określonymi w SWZ.</w:t>
      </w:r>
      <w:r w:rsidRPr="00F10336">
        <w:rPr>
          <w:rStyle w:val="Domylnaczcionkaakapitu3"/>
          <w:rFonts w:ascii="Arial" w:hAnsi="Arial" w:cs="Arial"/>
          <w:color w:val="000000" w:themeColor="text1"/>
        </w:rPr>
        <w:t xml:space="preserve"> </w:t>
      </w:r>
    </w:p>
    <w:p w14:paraId="31661819" w14:textId="1FC31993" w:rsidR="00115747" w:rsidRPr="000C2D0D" w:rsidRDefault="003B465D" w:rsidP="00E75DA3">
      <w:pPr>
        <w:pStyle w:val="NormalnyWeb"/>
        <w:spacing w:before="0" w:after="0" w:line="360" w:lineRule="auto"/>
        <w:rPr>
          <w:rStyle w:val="Domylnaczcionkaakapitu3"/>
          <w:rFonts w:ascii="Arial" w:hAnsi="Arial" w:cs="Arial"/>
          <w:color w:val="000000" w:themeColor="text1"/>
        </w:rPr>
      </w:pPr>
      <w:r w:rsidRPr="000C2D0D">
        <w:rPr>
          <w:rStyle w:val="Domylnaczcionkaakapitu3"/>
          <w:rFonts w:ascii="Arial" w:hAnsi="Arial" w:cs="Arial"/>
          <w:color w:val="000000" w:themeColor="text1"/>
        </w:rPr>
        <w:lastRenderedPageBreak/>
        <w:t>3</w:t>
      </w:r>
      <w:r w:rsidR="00115747" w:rsidRPr="000C2D0D">
        <w:rPr>
          <w:rStyle w:val="Domylnaczcionkaakapitu3"/>
          <w:rFonts w:ascii="Arial" w:hAnsi="Arial" w:cs="Arial"/>
          <w:color w:val="000000" w:themeColor="text1"/>
        </w:rPr>
        <w:t>) Oferuje(my) dostawę</w:t>
      </w:r>
      <w:r w:rsidRPr="000C2D0D">
        <w:rPr>
          <w:rStyle w:val="Domylnaczcionkaakapitu3"/>
          <w:rFonts w:ascii="Arial" w:hAnsi="Arial" w:cs="Arial"/>
          <w:color w:val="000000" w:themeColor="text1"/>
        </w:rPr>
        <w:t xml:space="preserve"> przyczepy</w:t>
      </w:r>
      <w:r w:rsidR="00115747" w:rsidRPr="000C2D0D">
        <w:rPr>
          <w:rStyle w:val="Domylnaczcionkaakapitu3"/>
          <w:rFonts w:ascii="Arial" w:hAnsi="Arial" w:cs="Arial"/>
          <w:color w:val="000000" w:themeColor="text1"/>
        </w:rPr>
        <w:t>:</w:t>
      </w:r>
    </w:p>
    <w:p w14:paraId="1688FEF7" w14:textId="105C9102" w:rsidR="00115747" w:rsidRPr="000C2D0D" w:rsidRDefault="00115747" w:rsidP="00E75DA3">
      <w:pPr>
        <w:pStyle w:val="NormalnyWeb"/>
        <w:spacing w:before="0" w:after="0" w:line="360" w:lineRule="auto"/>
        <w:rPr>
          <w:rStyle w:val="Domylnaczcionkaakapitu3"/>
          <w:rFonts w:ascii="Arial" w:hAnsi="Arial" w:cs="Arial"/>
          <w:color w:val="000000" w:themeColor="text1"/>
        </w:rPr>
      </w:pPr>
      <w:r w:rsidRPr="000C2D0D">
        <w:rPr>
          <w:rStyle w:val="Domylnaczcionkaakapitu3"/>
          <w:rFonts w:ascii="Arial" w:hAnsi="Arial" w:cs="Arial"/>
          <w:color w:val="000000" w:themeColor="text1"/>
        </w:rPr>
        <w:t xml:space="preserve">Rok produkcji: </w:t>
      </w:r>
      <w:r w:rsidRPr="000C2D0D">
        <w:rPr>
          <w:rStyle w:val="Domylnaczcionkaakapitu3"/>
          <w:rFonts w:ascii="Arial" w:hAnsi="Arial" w:cs="Arial"/>
          <w:color w:val="000000" w:themeColor="text1"/>
        </w:rPr>
        <w:tab/>
      </w:r>
      <w:r w:rsidR="00C016F6" w:rsidRPr="000C2D0D">
        <w:rPr>
          <w:rStyle w:val="Domylnaczcionkaakapitu3"/>
          <w:rFonts w:ascii="Arial" w:hAnsi="Arial" w:cs="Arial"/>
          <w:color w:val="000000" w:themeColor="text1"/>
        </w:rPr>
        <w:t>………….</w:t>
      </w:r>
    </w:p>
    <w:p w14:paraId="4F0245E8" w14:textId="0236B705" w:rsidR="00115747" w:rsidRPr="000C2D0D" w:rsidRDefault="00115747" w:rsidP="00E75DA3">
      <w:pPr>
        <w:pStyle w:val="NormalnyWeb"/>
        <w:spacing w:before="0" w:after="0" w:line="360" w:lineRule="auto"/>
        <w:rPr>
          <w:rStyle w:val="Domylnaczcionkaakapitu3"/>
          <w:rFonts w:ascii="Arial" w:hAnsi="Arial" w:cs="Arial"/>
          <w:color w:val="000000" w:themeColor="text1"/>
        </w:rPr>
      </w:pPr>
      <w:r w:rsidRPr="000C2D0D">
        <w:rPr>
          <w:rStyle w:val="Domylnaczcionkaakapitu3"/>
          <w:rFonts w:ascii="Arial" w:hAnsi="Arial" w:cs="Arial"/>
          <w:color w:val="000000" w:themeColor="text1"/>
        </w:rPr>
        <w:t xml:space="preserve">Marka: </w:t>
      </w:r>
      <w:r w:rsidRPr="000C2D0D">
        <w:rPr>
          <w:rStyle w:val="Domylnaczcionkaakapitu3"/>
          <w:rFonts w:ascii="Arial" w:hAnsi="Arial" w:cs="Arial"/>
          <w:color w:val="000000" w:themeColor="text1"/>
        </w:rPr>
        <w:tab/>
      </w:r>
      <w:r w:rsidRPr="000C2D0D">
        <w:rPr>
          <w:rStyle w:val="Domylnaczcionkaakapitu3"/>
          <w:rFonts w:ascii="Arial" w:hAnsi="Arial" w:cs="Arial"/>
          <w:color w:val="000000" w:themeColor="text1"/>
        </w:rPr>
        <w:tab/>
        <w:t>…………..</w:t>
      </w:r>
    </w:p>
    <w:p w14:paraId="3C765971" w14:textId="102D869A" w:rsidR="00115747" w:rsidRPr="000C2D0D" w:rsidRDefault="00115747" w:rsidP="00E75DA3">
      <w:pPr>
        <w:pStyle w:val="NormalnyWeb"/>
        <w:spacing w:before="0" w:after="0" w:line="360" w:lineRule="auto"/>
        <w:rPr>
          <w:rFonts w:ascii="Arial" w:hAnsi="Arial" w:cs="Arial"/>
          <w:color w:val="000000" w:themeColor="text1"/>
        </w:rPr>
      </w:pPr>
      <w:r w:rsidRPr="000C2D0D">
        <w:rPr>
          <w:rStyle w:val="Domylnaczcionkaakapitu3"/>
          <w:rFonts w:ascii="Arial" w:hAnsi="Arial" w:cs="Arial"/>
          <w:color w:val="000000" w:themeColor="text1"/>
        </w:rPr>
        <w:t xml:space="preserve">Model </w:t>
      </w:r>
      <w:r w:rsidR="006F52CF" w:rsidRPr="000C2D0D">
        <w:rPr>
          <w:rStyle w:val="Domylnaczcionkaakapitu3"/>
          <w:rFonts w:ascii="Arial" w:hAnsi="Arial" w:cs="Arial"/>
          <w:color w:val="000000" w:themeColor="text1"/>
        </w:rPr>
        <w:tab/>
      </w:r>
      <w:r w:rsidR="006F52CF" w:rsidRPr="000C2D0D">
        <w:rPr>
          <w:rStyle w:val="Domylnaczcionkaakapitu3"/>
          <w:rFonts w:ascii="Arial" w:hAnsi="Arial" w:cs="Arial"/>
          <w:color w:val="000000" w:themeColor="text1"/>
        </w:rPr>
        <w:tab/>
        <w:t>……………</w:t>
      </w:r>
    </w:p>
    <w:p w14:paraId="0822D4B7" w14:textId="4289B431" w:rsidR="00E75DA3" w:rsidRPr="00F10336" w:rsidRDefault="003B465D" w:rsidP="00E75DA3">
      <w:pPr>
        <w:pStyle w:val="Bezodstpw"/>
        <w:spacing w:line="360" w:lineRule="auto"/>
        <w:rPr>
          <w:rFonts w:ascii="Arial" w:hAnsi="Arial" w:cs="Arial"/>
          <w:color w:val="000000" w:themeColor="text1"/>
          <w:szCs w:val="24"/>
        </w:rPr>
      </w:pPr>
      <w:r>
        <w:rPr>
          <w:rFonts w:ascii="Arial" w:hAnsi="Arial" w:cs="Arial"/>
          <w:color w:val="000000" w:themeColor="text1"/>
          <w:szCs w:val="24"/>
        </w:rPr>
        <w:t>4</w:t>
      </w:r>
      <w:r w:rsidR="00E75DA3" w:rsidRPr="00F10336">
        <w:rPr>
          <w:rFonts w:ascii="Arial" w:hAnsi="Arial" w:cs="Arial"/>
          <w:color w:val="000000" w:themeColor="text1"/>
          <w:szCs w:val="24"/>
        </w:rPr>
        <w:t>) C</w:t>
      </w:r>
      <w:r w:rsidR="00E75DA3" w:rsidRPr="00F10336">
        <w:rPr>
          <w:rStyle w:val="Domylnaczcionkaakapitu3"/>
          <w:rFonts w:ascii="Arial" w:hAnsi="Arial" w:cs="Arial"/>
          <w:color w:val="000000" w:themeColor="text1"/>
          <w:szCs w:val="24"/>
        </w:rPr>
        <w:t xml:space="preserve">ena mojej (naszej) oferty za realizację całego zamówienia wynosi </w:t>
      </w:r>
      <w:r w:rsidR="00E75DA3" w:rsidRPr="00F10336">
        <w:rPr>
          <w:rStyle w:val="Domylnaczcionkaakapitu3"/>
          <w:rFonts w:ascii="Arial" w:hAnsi="Arial" w:cs="Arial"/>
          <w:b/>
          <w:bCs/>
          <w:color w:val="000000" w:themeColor="text1"/>
          <w:szCs w:val="24"/>
        </w:rPr>
        <w:t>.........</w:t>
      </w:r>
      <w:r w:rsidR="00E75DA3">
        <w:rPr>
          <w:rStyle w:val="Domylnaczcionkaakapitu3"/>
          <w:rFonts w:ascii="Arial" w:hAnsi="Arial" w:cs="Arial"/>
          <w:b/>
          <w:bCs/>
          <w:color w:val="000000" w:themeColor="text1"/>
          <w:szCs w:val="24"/>
        </w:rPr>
        <w:t>..</w:t>
      </w:r>
      <w:r w:rsidR="00E75DA3" w:rsidRPr="00F10336">
        <w:rPr>
          <w:rStyle w:val="Domylnaczcionkaakapitu3"/>
          <w:rFonts w:ascii="Arial" w:hAnsi="Arial" w:cs="Arial"/>
          <w:b/>
          <w:bCs/>
          <w:color w:val="000000" w:themeColor="text1"/>
          <w:szCs w:val="24"/>
        </w:rPr>
        <w:t>..............</w:t>
      </w:r>
      <w:r w:rsidR="00E75DA3" w:rsidRPr="00F10336">
        <w:rPr>
          <w:rStyle w:val="Domylnaczcionkaakapitu3"/>
          <w:rFonts w:ascii="Arial" w:hAnsi="Arial" w:cs="Arial"/>
          <w:color w:val="000000" w:themeColor="text1"/>
          <w:szCs w:val="24"/>
        </w:rPr>
        <w:t xml:space="preserve">PLN brutto, </w:t>
      </w:r>
    </w:p>
    <w:p w14:paraId="3B471951" w14:textId="77777777" w:rsidR="00E75DA3" w:rsidRDefault="00E75DA3" w:rsidP="00E75DA3">
      <w:pPr>
        <w:pStyle w:val="Bezodstpw"/>
        <w:spacing w:line="360" w:lineRule="auto"/>
        <w:rPr>
          <w:rStyle w:val="Domylnaczcionkaakapitu3"/>
          <w:rFonts w:ascii="Arial" w:hAnsi="Arial" w:cs="Arial"/>
          <w:b/>
          <w:bCs/>
          <w:color w:val="000000" w:themeColor="text1"/>
          <w:szCs w:val="24"/>
          <w:shd w:val="clear" w:color="auto" w:fill="FFFFFF"/>
        </w:rPr>
      </w:pPr>
      <w:r w:rsidRPr="00F10336">
        <w:rPr>
          <w:rStyle w:val="Domylnaczcionkaakapitu3"/>
          <w:rFonts w:ascii="Arial" w:hAnsi="Arial" w:cs="Arial"/>
          <w:color w:val="000000" w:themeColor="text1"/>
          <w:szCs w:val="24"/>
          <w:shd w:val="clear" w:color="auto" w:fill="FFFFFF"/>
        </w:rPr>
        <w:t xml:space="preserve">Stawka VAT: </w:t>
      </w:r>
      <w:r w:rsidRPr="008E44C7">
        <w:rPr>
          <w:rStyle w:val="Domylnaczcionkaakapitu3"/>
          <w:rFonts w:ascii="Arial" w:hAnsi="Arial" w:cs="Arial"/>
          <w:b/>
          <w:bCs/>
          <w:color w:val="000000" w:themeColor="text1"/>
          <w:szCs w:val="24"/>
          <w:shd w:val="clear" w:color="auto" w:fill="FFFFFF"/>
        </w:rPr>
        <w:t>………</w:t>
      </w:r>
      <w:r>
        <w:rPr>
          <w:rStyle w:val="Domylnaczcionkaakapitu3"/>
          <w:rFonts w:ascii="Arial" w:hAnsi="Arial" w:cs="Arial"/>
          <w:b/>
          <w:bCs/>
          <w:color w:val="000000" w:themeColor="text1"/>
          <w:szCs w:val="24"/>
          <w:shd w:val="clear" w:color="auto" w:fill="FFFFFF"/>
        </w:rPr>
        <w:t>…</w:t>
      </w:r>
      <w:r w:rsidRPr="008E44C7">
        <w:rPr>
          <w:rStyle w:val="Domylnaczcionkaakapitu3"/>
          <w:rFonts w:ascii="Arial" w:hAnsi="Arial" w:cs="Arial"/>
          <w:b/>
          <w:bCs/>
          <w:color w:val="000000" w:themeColor="text1"/>
          <w:szCs w:val="24"/>
          <w:shd w:val="clear" w:color="auto" w:fill="FFFFFF"/>
        </w:rPr>
        <w:t>…….%</w:t>
      </w:r>
    </w:p>
    <w:p w14:paraId="31A3120B" w14:textId="55D97CAD" w:rsidR="00E75DA3" w:rsidRPr="00BA73E6" w:rsidRDefault="00E75DA3" w:rsidP="00E75DA3">
      <w:pPr>
        <w:pStyle w:val="Bezodstpw"/>
        <w:spacing w:line="360" w:lineRule="auto"/>
        <w:rPr>
          <w:rStyle w:val="Domylnaczcionkaakapitu3"/>
          <w:rFonts w:ascii="Arial" w:hAnsi="Arial" w:cs="Arial"/>
          <w:color w:val="000000" w:themeColor="text1"/>
          <w:szCs w:val="24"/>
        </w:rPr>
      </w:pPr>
    </w:p>
    <w:p w14:paraId="57F7ECC3" w14:textId="77777777" w:rsidR="00E75DA3" w:rsidRDefault="00E75DA3" w:rsidP="00E75DA3">
      <w:pPr>
        <w:pStyle w:val="NormalnyWeb"/>
        <w:spacing w:before="0" w:after="0" w:line="360" w:lineRule="auto"/>
        <w:rPr>
          <w:rStyle w:val="Domylnaczcionkaakapitu3"/>
          <w:rFonts w:ascii="Arial" w:hAnsi="Arial" w:cs="Arial"/>
          <w:color w:val="000000" w:themeColor="text1"/>
          <w:shd w:val="clear" w:color="auto" w:fill="FFFFFF"/>
        </w:rPr>
      </w:pPr>
      <w:r w:rsidRPr="00F10336">
        <w:rPr>
          <w:rStyle w:val="Domylnaczcionkaakapitu3"/>
          <w:rFonts w:ascii="Arial" w:hAnsi="Arial" w:cs="Arial"/>
          <w:b/>
          <w:bCs/>
          <w:color w:val="000000" w:themeColor="text1"/>
          <w:shd w:val="clear" w:color="auto" w:fill="FFFFFF"/>
        </w:rPr>
        <w:t>Uwaga</w:t>
      </w:r>
      <w:r w:rsidRPr="00F10336">
        <w:rPr>
          <w:rStyle w:val="Domylnaczcionkaakapitu3"/>
          <w:rFonts w:ascii="Arial" w:hAnsi="Arial" w:cs="Arial"/>
          <w:color w:val="000000" w:themeColor="text1"/>
          <w:shd w:val="clear" w:color="auto" w:fill="FFFFFF"/>
        </w:rPr>
        <w:t>: Ceny należy podać w zaokrągleniu do dwóch miejsc po przecinku.</w:t>
      </w:r>
    </w:p>
    <w:p w14:paraId="2259820F" w14:textId="77777777" w:rsidR="003B465D" w:rsidRDefault="003B465D" w:rsidP="00E75DA3">
      <w:pPr>
        <w:pStyle w:val="NormalnyWeb"/>
        <w:spacing w:before="0" w:after="0" w:line="360" w:lineRule="auto"/>
        <w:rPr>
          <w:rStyle w:val="Domylnaczcionkaakapitu3"/>
          <w:rFonts w:ascii="Arial" w:hAnsi="Arial" w:cs="Arial"/>
          <w:color w:val="000000" w:themeColor="text1"/>
          <w:shd w:val="clear" w:color="auto" w:fill="FFFFFF"/>
        </w:rPr>
      </w:pPr>
    </w:p>
    <w:p w14:paraId="5FD1265D" w14:textId="77777777" w:rsidR="003B465D" w:rsidRDefault="003B465D" w:rsidP="003B465D">
      <w:pPr>
        <w:pStyle w:val="NormalnyWeb"/>
        <w:spacing w:after="0" w:line="360" w:lineRule="auto"/>
        <w:rPr>
          <w:rStyle w:val="Domylnaczcionkaakapitu3"/>
          <w:rFonts w:ascii="Arial" w:hAnsi="Arial" w:cs="Arial"/>
          <w:color w:val="000000"/>
        </w:rPr>
      </w:pPr>
      <w:r>
        <w:rPr>
          <w:rStyle w:val="Domylnaczcionkaakapitu3"/>
          <w:rFonts w:ascii="Arial" w:hAnsi="Arial" w:cs="Arial"/>
          <w:color w:val="000000"/>
        </w:rPr>
        <w:t xml:space="preserve">5) Oferujemy termin wykonania zamówienia : </w:t>
      </w:r>
    </w:p>
    <w:p w14:paraId="75B99C91" w14:textId="77777777" w:rsidR="003B465D" w:rsidRDefault="003B465D" w:rsidP="003B465D">
      <w:pPr>
        <w:pStyle w:val="NormalnyWeb"/>
        <w:spacing w:after="0" w:line="360" w:lineRule="auto"/>
        <w:rPr>
          <w:rStyle w:val="Domylnaczcionkaakapitu3"/>
          <w:rFonts w:ascii="Arial" w:hAnsi="Arial" w:cs="Arial"/>
          <w:color w:val="00000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9"/>
        <w:gridCol w:w="1956"/>
      </w:tblGrid>
      <w:tr w:rsidR="003B465D" w:rsidRPr="00272DC5" w14:paraId="73CEDF2E" w14:textId="77777777" w:rsidTr="003B465D">
        <w:tc>
          <w:tcPr>
            <w:tcW w:w="5769" w:type="dxa"/>
          </w:tcPr>
          <w:p w14:paraId="6CB85E42" w14:textId="44CC8FD4" w:rsidR="003B465D" w:rsidRPr="00272DC5" w:rsidRDefault="003B465D" w:rsidP="00E44368">
            <w:pPr>
              <w:pStyle w:val="NormalnyWeb"/>
              <w:spacing w:before="0" w:after="0" w:line="360" w:lineRule="auto"/>
              <w:rPr>
                <w:rStyle w:val="Domylnaczcionkaakapitu3"/>
                <w:rFonts w:ascii="Arial" w:hAnsi="Arial" w:cs="Arial"/>
                <w:color w:val="000000"/>
              </w:rPr>
            </w:pPr>
            <w:r w:rsidRPr="00272DC5">
              <w:rPr>
                <w:rFonts w:ascii="Arial" w:hAnsi="Arial" w:cs="Arial"/>
                <w:b/>
                <w:bCs/>
                <w:color w:val="000000"/>
              </w:rPr>
              <w:t xml:space="preserve">Do </w:t>
            </w:r>
            <w:r w:rsidR="005F6BF0">
              <w:rPr>
                <w:rFonts w:ascii="Arial" w:hAnsi="Arial" w:cs="Arial"/>
                <w:b/>
                <w:bCs/>
                <w:color w:val="000000"/>
              </w:rPr>
              <w:t>30</w:t>
            </w:r>
            <w:r w:rsidRPr="00272DC5">
              <w:rPr>
                <w:rFonts w:ascii="Arial" w:hAnsi="Arial" w:cs="Arial"/>
                <w:b/>
                <w:bCs/>
                <w:color w:val="000000"/>
              </w:rPr>
              <w:t xml:space="preserve"> dni</w:t>
            </w:r>
            <w:r w:rsidRPr="00272DC5">
              <w:rPr>
                <w:rFonts w:ascii="Arial" w:hAnsi="Arial" w:cs="Arial"/>
                <w:color w:val="000000"/>
              </w:rPr>
              <w:t xml:space="preserve"> od dnia podpisania umowy</w:t>
            </w:r>
          </w:p>
        </w:tc>
        <w:tc>
          <w:tcPr>
            <w:tcW w:w="1956" w:type="dxa"/>
          </w:tcPr>
          <w:p w14:paraId="78050648" w14:textId="77777777" w:rsidR="003B465D" w:rsidRPr="00272DC5" w:rsidRDefault="003B465D" w:rsidP="00E44368">
            <w:pPr>
              <w:pStyle w:val="NormalnyWeb"/>
              <w:spacing w:after="0" w:line="360" w:lineRule="auto"/>
              <w:rPr>
                <w:rStyle w:val="Domylnaczcionkaakapitu3"/>
                <w:rFonts w:ascii="Arial" w:hAnsi="Arial" w:cs="Arial"/>
                <w:color w:val="000000"/>
              </w:rPr>
            </w:pPr>
          </w:p>
        </w:tc>
      </w:tr>
      <w:tr w:rsidR="003B465D" w:rsidRPr="00272DC5" w14:paraId="6933FB07" w14:textId="77777777" w:rsidTr="003B465D">
        <w:tc>
          <w:tcPr>
            <w:tcW w:w="5769" w:type="dxa"/>
          </w:tcPr>
          <w:p w14:paraId="6254DE9F" w14:textId="17A83124" w:rsidR="003B465D" w:rsidRPr="00272DC5" w:rsidRDefault="003B465D" w:rsidP="00E44368">
            <w:pPr>
              <w:pStyle w:val="NormalnyWeb"/>
              <w:spacing w:before="0" w:after="0" w:line="360" w:lineRule="auto"/>
              <w:rPr>
                <w:rStyle w:val="Domylnaczcionkaakapitu3"/>
                <w:rFonts w:ascii="Arial" w:hAnsi="Arial" w:cs="Arial"/>
                <w:color w:val="000000"/>
              </w:rPr>
            </w:pPr>
            <w:r w:rsidRPr="00272DC5">
              <w:rPr>
                <w:rFonts w:ascii="Arial" w:hAnsi="Arial" w:cs="Arial"/>
                <w:b/>
                <w:bCs/>
                <w:color w:val="000000"/>
              </w:rPr>
              <w:t xml:space="preserve">Od </w:t>
            </w:r>
            <w:r w:rsidR="005F6BF0">
              <w:rPr>
                <w:rFonts w:ascii="Arial" w:hAnsi="Arial" w:cs="Arial"/>
                <w:b/>
                <w:bCs/>
                <w:color w:val="000000"/>
              </w:rPr>
              <w:t>31</w:t>
            </w:r>
            <w:r w:rsidRPr="00272DC5">
              <w:rPr>
                <w:rFonts w:ascii="Arial" w:hAnsi="Arial" w:cs="Arial"/>
                <w:b/>
                <w:bCs/>
                <w:color w:val="000000"/>
              </w:rPr>
              <w:t xml:space="preserve"> dni do </w:t>
            </w:r>
            <w:r w:rsidR="005F6BF0">
              <w:rPr>
                <w:rFonts w:ascii="Arial" w:hAnsi="Arial" w:cs="Arial"/>
                <w:b/>
                <w:bCs/>
                <w:color w:val="000000"/>
              </w:rPr>
              <w:t>60</w:t>
            </w:r>
            <w:r w:rsidRPr="00272DC5">
              <w:rPr>
                <w:rFonts w:ascii="Arial" w:hAnsi="Arial" w:cs="Arial"/>
                <w:color w:val="000000"/>
              </w:rPr>
              <w:t xml:space="preserve"> </w:t>
            </w:r>
            <w:r w:rsidRPr="00272DC5">
              <w:rPr>
                <w:rFonts w:ascii="Arial" w:hAnsi="Arial" w:cs="Arial"/>
                <w:b/>
                <w:bCs/>
                <w:color w:val="000000"/>
              </w:rPr>
              <w:t>dni</w:t>
            </w:r>
            <w:r w:rsidRPr="00272DC5">
              <w:rPr>
                <w:rFonts w:ascii="Arial" w:hAnsi="Arial" w:cs="Arial"/>
                <w:color w:val="000000"/>
              </w:rPr>
              <w:t xml:space="preserve"> od dnia podpisania umowy</w:t>
            </w:r>
          </w:p>
        </w:tc>
        <w:tc>
          <w:tcPr>
            <w:tcW w:w="1956" w:type="dxa"/>
          </w:tcPr>
          <w:p w14:paraId="6CED5DCA" w14:textId="77777777" w:rsidR="003B465D" w:rsidRPr="00272DC5" w:rsidRDefault="003B465D" w:rsidP="00E44368">
            <w:pPr>
              <w:pStyle w:val="NormalnyWeb"/>
              <w:spacing w:after="0" w:line="360" w:lineRule="auto"/>
              <w:rPr>
                <w:rStyle w:val="Domylnaczcionkaakapitu3"/>
                <w:rFonts w:ascii="Arial" w:hAnsi="Arial" w:cs="Arial"/>
                <w:color w:val="000000"/>
              </w:rPr>
            </w:pPr>
          </w:p>
        </w:tc>
      </w:tr>
      <w:tr w:rsidR="003B465D" w:rsidRPr="00272DC5" w14:paraId="1CF7C364" w14:textId="77777777" w:rsidTr="003B465D">
        <w:tc>
          <w:tcPr>
            <w:tcW w:w="5769" w:type="dxa"/>
          </w:tcPr>
          <w:p w14:paraId="0A322412" w14:textId="0DBCEF2B" w:rsidR="003B465D" w:rsidRPr="00272DC5" w:rsidRDefault="003B465D" w:rsidP="00E44368">
            <w:pPr>
              <w:pStyle w:val="NormalnyWeb"/>
              <w:spacing w:before="0" w:after="0" w:line="360" w:lineRule="auto"/>
              <w:rPr>
                <w:rStyle w:val="Domylnaczcionkaakapitu3"/>
                <w:rFonts w:ascii="Arial" w:hAnsi="Arial" w:cs="Arial"/>
                <w:color w:val="000000"/>
              </w:rPr>
            </w:pPr>
            <w:r w:rsidRPr="00272DC5">
              <w:rPr>
                <w:rFonts w:ascii="Arial" w:hAnsi="Arial" w:cs="Arial"/>
                <w:b/>
                <w:bCs/>
                <w:color w:val="000000"/>
              </w:rPr>
              <w:t xml:space="preserve">Od </w:t>
            </w:r>
            <w:r w:rsidR="005F6BF0">
              <w:rPr>
                <w:rFonts w:ascii="Arial" w:hAnsi="Arial" w:cs="Arial"/>
                <w:b/>
                <w:bCs/>
                <w:color w:val="000000"/>
              </w:rPr>
              <w:t>61</w:t>
            </w:r>
            <w:r w:rsidRPr="00272DC5">
              <w:rPr>
                <w:rFonts w:ascii="Arial" w:hAnsi="Arial" w:cs="Arial"/>
                <w:b/>
                <w:bCs/>
                <w:color w:val="000000"/>
              </w:rPr>
              <w:t xml:space="preserve"> dni do </w:t>
            </w:r>
            <w:r w:rsidR="005F6BF0">
              <w:rPr>
                <w:rFonts w:ascii="Arial" w:hAnsi="Arial" w:cs="Arial"/>
                <w:b/>
                <w:bCs/>
                <w:color w:val="000000"/>
              </w:rPr>
              <w:t>90</w:t>
            </w:r>
            <w:r w:rsidRPr="00272DC5">
              <w:rPr>
                <w:rFonts w:ascii="Arial" w:hAnsi="Arial" w:cs="Arial"/>
                <w:b/>
                <w:bCs/>
                <w:color w:val="000000"/>
              </w:rPr>
              <w:t xml:space="preserve"> dni</w:t>
            </w:r>
            <w:r w:rsidRPr="00272DC5">
              <w:rPr>
                <w:rFonts w:ascii="Arial" w:hAnsi="Arial" w:cs="Arial"/>
                <w:color w:val="000000"/>
              </w:rPr>
              <w:t xml:space="preserve"> od dnia podpisania umowy</w:t>
            </w:r>
          </w:p>
        </w:tc>
        <w:tc>
          <w:tcPr>
            <w:tcW w:w="1956" w:type="dxa"/>
          </w:tcPr>
          <w:p w14:paraId="409E88ED" w14:textId="77777777" w:rsidR="003B465D" w:rsidRPr="00272DC5" w:rsidRDefault="003B465D" w:rsidP="00E44368">
            <w:pPr>
              <w:pStyle w:val="NormalnyWeb"/>
              <w:spacing w:after="0" w:line="360" w:lineRule="auto"/>
              <w:rPr>
                <w:rStyle w:val="Domylnaczcionkaakapitu3"/>
                <w:rFonts w:ascii="Arial" w:hAnsi="Arial" w:cs="Arial"/>
                <w:color w:val="000000"/>
              </w:rPr>
            </w:pPr>
          </w:p>
        </w:tc>
      </w:tr>
      <w:tr w:rsidR="005F6BF0" w:rsidRPr="00272DC5" w14:paraId="580EB387" w14:textId="77777777" w:rsidTr="003B465D">
        <w:tc>
          <w:tcPr>
            <w:tcW w:w="5769" w:type="dxa"/>
          </w:tcPr>
          <w:p w14:paraId="4ACC49DE" w14:textId="4EDAB860" w:rsidR="005F6BF0" w:rsidRPr="00272DC5" w:rsidRDefault="005F6BF0" w:rsidP="00E44368">
            <w:pPr>
              <w:pStyle w:val="NormalnyWeb"/>
              <w:spacing w:before="0" w:after="0" w:line="360" w:lineRule="auto"/>
              <w:rPr>
                <w:rFonts w:ascii="Arial" w:hAnsi="Arial" w:cs="Arial"/>
                <w:b/>
                <w:bCs/>
                <w:color w:val="000000"/>
              </w:rPr>
            </w:pPr>
            <w:r w:rsidRPr="00272DC5">
              <w:rPr>
                <w:rFonts w:ascii="Arial" w:hAnsi="Arial" w:cs="Arial"/>
                <w:b/>
                <w:bCs/>
                <w:color w:val="000000"/>
              </w:rPr>
              <w:t xml:space="preserve">Od </w:t>
            </w:r>
            <w:r>
              <w:rPr>
                <w:rFonts w:ascii="Arial" w:hAnsi="Arial" w:cs="Arial"/>
                <w:b/>
                <w:bCs/>
                <w:color w:val="000000"/>
              </w:rPr>
              <w:t>91</w:t>
            </w:r>
            <w:r w:rsidRPr="00272DC5">
              <w:rPr>
                <w:rFonts w:ascii="Arial" w:hAnsi="Arial" w:cs="Arial"/>
                <w:b/>
                <w:bCs/>
                <w:color w:val="000000"/>
              </w:rPr>
              <w:t xml:space="preserve"> dni do </w:t>
            </w:r>
            <w:r>
              <w:rPr>
                <w:rFonts w:ascii="Arial" w:hAnsi="Arial" w:cs="Arial"/>
                <w:b/>
                <w:bCs/>
                <w:color w:val="000000"/>
              </w:rPr>
              <w:t>120</w:t>
            </w:r>
            <w:r w:rsidRPr="00272DC5">
              <w:rPr>
                <w:rFonts w:ascii="Arial" w:hAnsi="Arial" w:cs="Arial"/>
                <w:b/>
                <w:bCs/>
                <w:color w:val="000000"/>
              </w:rPr>
              <w:t xml:space="preserve"> dni</w:t>
            </w:r>
            <w:r w:rsidRPr="00272DC5">
              <w:rPr>
                <w:rFonts w:ascii="Arial" w:hAnsi="Arial" w:cs="Arial"/>
                <w:color w:val="000000"/>
              </w:rPr>
              <w:t xml:space="preserve"> od dnia podpisania umowy</w:t>
            </w:r>
          </w:p>
        </w:tc>
        <w:tc>
          <w:tcPr>
            <w:tcW w:w="1956" w:type="dxa"/>
          </w:tcPr>
          <w:p w14:paraId="1A3AAD15" w14:textId="77777777" w:rsidR="005F6BF0" w:rsidRPr="00272DC5" w:rsidRDefault="005F6BF0" w:rsidP="00E44368">
            <w:pPr>
              <w:pStyle w:val="NormalnyWeb"/>
              <w:spacing w:after="0" w:line="360" w:lineRule="auto"/>
              <w:rPr>
                <w:rStyle w:val="Domylnaczcionkaakapitu3"/>
                <w:rFonts w:ascii="Arial" w:hAnsi="Arial" w:cs="Arial"/>
                <w:color w:val="000000"/>
              </w:rPr>
            </w:pPr>
          </w:p>
        </w:tc>
      </w:tr>
    </w:tbl>
    <w:p w14:paraId="680F9E41" w14:textId="77777777" w:rsidR="003B465D" w:rsidRPr="006514D0" w:rsidRDefault="003B465D" w:rsidP="003B465D">
      <w:pPr>
        <w:pStyle w:val="NormalnyWeb"/>
        <w:spacing w:after="0" w:line="360" w:lineRule="auto"/>
        <w:rPr>
          <w:rStyle w:val="Domylnaczcionkaakapitu3"/>
          <w:rFonts w:ascii="Arial" w:hAnsi="Arial" w:cs="Arial"/>
          <w:b/>
          <w:bCs/>
          <w:color w:val="000000"/>
        </w:rPr>
      </w:pPr>
      <w:r w:rsidRPr="006514D0">
        <w:rPr>
          <w:rStyle w:val="Domylnaczcionkaakapitu3"/>
          <w:rFonts w:ascii="Arial" w:hAnsi="Arial" w:cs="Arial"/>
          <w:b/>
          <w:bCs/>
          <w:color w:val="000000"/>
        </w:rPr>
        <w:t>Należy wpisać w tabelę TAK przy oferowanym terminie realizacji zamówienia</w:t>
      </w:r>
    </w:p>
    <w:p w14:paraId="3A371608" w14:textId="77777777" w:rsidR="003B465D" w:rsidRDefault="003B465D" w:rsidP="003B465D">
      <w:pPr>
        <w:spacing w:line="360" w:lineRule="auto"/>
        <w:rPr>
          <w:rFonts w:ascii="Arial" w:hAnsi="Arial" w:cs="Arial"/>
          <w:color w:val="000000"/>
        </w:rPr>
      </w:pPr>
    </w:p>
    <w:p w14:paraId="6E54F264" w14:textId="44E27B61" w:rsidR="003B465D" w:rsidRPr="00B746CB" w:rsidRDefault="003B465D" w:rsidP="003B465D">
      <w:pPr>
        <w:spacing w:line="360" w:lineRule="auto"/>
        <w:rPr>
          <w:rFonts w:ascii="Arial" w:hAnsi="Arial" w:cs="Arial"/>
          <w:i/>
          <w:iCs/>
          <w:color w:val="000000"/>
        </w:rPr>
      </w:pPr>
      <w:r w:rsidRPr="00663B0D">
        <w:rPr>
          <w:rFonts w:ascii="Arial" w:hAnsi="Arial" w:cs="Arial"/>
          <w:b/>
          <w:bCs/>
          <w:i/>
          <w:iCs/>
          <w:color w:val="000000"/>
        </w:rPr>
        <w:t>UWAGA:</w:t>
      </w:r>
      <w:r w:rsidRPr="00B746CB">
        <w:rPr>
          <w:rFonts w:ascii="Arial" w:hAnsi="Arial" w:cs="Arial"/>
          <w:i/>
          <w:iCs/>
          <w:color w:val="000000"/>
        </w:rPr>
        <w:t xml:space="preserve"> Maksymalny termin realizacji zamówienia: </w:t>
      </w:r>
      <w:r w:rsidR="005F6BF0">
        <w:rPr>
          <w:rFonts w:ascii="Arial" w:hAnsi="Arial" w:cs="Arial"/>
          <w:i/>
          <w:iCs/>
          <w:color w:val="000000"/>
        </w:rPr>
        <w:t>120</w:t>
      </w:r>
      <w:r w:rsidRPr="00B746CB">
        <w:rPr>
          <w:rFonts w:ascii="Arial" w:hAnsi="Arial" w:cs="Arial"/>
          <w:i/>
          <w:iCs/>
          <w:color w:val="000000"/>
        </w:rPr>
        <w:t xml:space="preserve"> dni od dnia podpisania umowy. </w:t>
      </w:r>
    </w:p>
    <w:p w14:paraId="5D42DA97" w14:textId="77777777" w:rsidR="00E75DA3" w:rsidRPr="00F10336" w:rsidRDefault="00E75DA3" w:rsidP="00E75DA3">
      <w:pPr>
        <w:pStyle w:val="NormalnyWeb"/>
        <w:spacing w:before="0" w:after="0" w:line="360" w:lineRule="auto"/>
        <w:rPr>
          <w:rStyle w:val="Domylnaczcionkaakapitu3"/>
          <w:rFonts w:ascii="Arial" w:hAnsi="Arial" w:cs="Arial"/>
          <w:color w:val="000000" w:themeColor="text1"/>
        </w:rPr>
      </w:pPr>
    </w:p>
    <w:p w14:paraId="68C8C651" w14:textId="17F5818C" w:rsidR="00E75DA3" w:rsidRPr="00F10336" w:rsidRDefault="00115747" w:rsidP="00E75DA3">
      <w:pPr>
        <w:pStyle w:val="NormalnyWeb"/>
        <w:spacing w:before="0" w:after="0" w:line="360" w:lineRule="auto"/>
        <w:rPr>
          <w:rFonts w:ascii="Arial" w:hAnsi="Arial" w:cs="Arial"/>
          <w:color w:val="000000" w:themeColor="text1"/>
        </w:rPr>
      </w:pPr>
      <w:r>
        <w:rPr>
          <w:rStyle w:val="Domylnaczcionkaakapitu3"/>
          <w:rFonts w:ascii="Arial" w:hAnsi="Arial" w:cs="Arial"/>
          <w:color w:val="000000" w:themeColor="text1"/>
        </w:rPr>
        <w:t>6</w:t>
      </w:r>
      <w:r w:rsidR="00E75DA3" w:rsidRPr="00F10336">
        <w:rPr>
          <w:rStyle w:val="Domylnaczcionkaakapitu3"/>
          <w:rFonts w:ascii="Arial" w:hAnsi="Arial" w:cs="Arial"/>
          <w:color w:val="000000" w:themeColor="text1"/>
        </w:rPr>
        <w:t>) Akceptuje(my) bez zastrzeżeń wzór umowy przedstawiony w Części III SWZ.</w:t>
      </w:r>
    </w:p>
    <w:p w14:paraId="796D0E1A" w14:textId="455FD175" w:rsidR="00E75DA3" w:rsidRPr="006F4885" w:rsidRDefault="00115747" w:rsidP="00E75DA3">
      <w:pPr>
        <w:pStyle w:val="NormalnyWeb"/>
        <w:spacing w:before="0" w:after="0" w:line="360" w:lineRule="auto"/>
        <w:rPr>
          <w:rFonts w:ascii="Arial" w:hAnsi="Arial" w:cs="Arial"/>
          <w:color w:val="000000" w:themeColor="text1"/>
        </w:rPr>
      </w:pPr>
      <w:r>
        <w:rPr>
          <w:rFonts w:ascii="Arial" w:hAnsi="Arial" w:cs="Arial"/>
          <w:color w:val="000000" w:themeColor="text1"/>
        </w:rPr>
        <w:t>7</w:t>
      </w:r>
      <w:r w:rsidR="00E75DA3" w:rsidRPr="006F4885">
        <w:rPr>
          <w:rFonts w:ascii="Arial" w:hAnsi="Arial" w:cs="Arial"/>
          <w:color w:val="000000" w:themeColor="text1"/>
        </w:rPr>
        <w:t>) W przypadku uznania mojej(naszej) oferty za najkorzystniejszą, umowę zobowiązuję(my) się zawrzeć w miejscu i terminie jakie zostaną wskazane przez Zamawiającego.</w:t>
      </w:r>
    </w:p>
    <w:p w14:paraId="67C3053D" w14:textId="1BEA1823" w:rsidR="00E75DA3" w:rsidRPr="00B114F7" w:rsidRDefault="00115747" w:rsidP="00E75DA3">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themeColor="text1"/>
        </w:rPr>
        <w:t>8</w:t>
      </w:r>
      <w:r w:rsidR="00E75DA3" w:rsidRPr="006F4885">
        <w:rPr>
          <w:rFonts w:ascii="Arial" w:hAnsi="Arial" w:cs="Arial"/>
          <w:color w:val="000000" w:themeColor="text1"/>
        </w:rPr>
        <w:t xml:space="preserve">) </w:t>
      </w:r>
      <w:r w:rsidR="00E75DA3" w:rsidRPr="006F4885">
        <w:rPr>
          <w:rFonts w:ascii="Arial" w:hAnsi="Arial" w:cs="Arial"/>
          <w:kern w:val="0"/>
          <w:lang w:eastAsia="zh-CN" w:bidi="ar-SA"/>
        </w:rPr>
        <w:t xml:space="preserve">Adresy bezpłatnych i ogólnodostępnych baz danych, w szczególności rejestrów </w:t>
      </w:r>
      <w:r w:rsidR="00E75DA3" w:rsidRPr="00B114F7">
        <w:rPr>
          <w:rFonts w:ascii="Arial" w:hAnsi="Arial" w:cs="Arial"/>
          <w:kern w:val="0"/>
          <w:lang w:eastAsia="zh-CN" w:bidi="ar-SA"/>
        </w:rPr>
        <w:t xml:space="preserve">publicznych w rozumieniu ustawy z dnia 17 lutego 2005r. o informatyzacji działalności podmiotów realizujących zadania publiczne, gdzie można uzyskać oświadczenia lub inne dokumenty dotyczące wykonawcy </w:t>
      </w:r>
      <w:r w:rsidR="00E75DA3" w:rsidRPr="00B114F7">
        <w:rPr>
          <w:rFonts w:ascii="Arial" w:hAnsi="Arial" w:cs="Arial"/>
          <w:b/>
          <w:bCs/>
          <w:i/>
          <w:iCs/>
          <w:color w:val="000000" w:themeColor="text1"/>
        </w:rPr>
        <w:t>(należy zaznaczyć właściwy kwadrat):</w:t>
      </w:r>
    </w:p>
    <w:p w14:paraId="3FACD080" w14:textId="77777777" w:rsidR="00E75DA3" w:rsidRPr="00B114F7" w:rsidRDefault="00E75DA3" w:rsidP="00E75DA3">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https://prod.ceidg.gov.pl/CEIDG/CEIDG.Public.UI/Search.aspx</w:t>
      </w:r>
    </w:p>
    <w:p w14:paraId="63C78215" w14:textId="77777777" w:rsidR="00E75DA3" w:rsidRPr="008E44C7" w:rsidRDefault="00E75DA3" w:rsidP="00E75DA3">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https://ekrs.ms.gov.pl/web/wyszukiwarka-krs/stronaglowna/index.html</w:t>
      </w:r>
    </w:p>
    <w:p w14:paraId="77D659AF" w14:textId="77777777" w:rsidR="00E75DA3" w:rsidRPr="00B114F7" w:rsidRDefault="00E75DA3" w:rsidP="00E75DA3">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
    <w:p w14:paraId="753B8AA7" w14:textId="77777777" w:rsidR="00E75DA3" w:rsidRPr="006F4885" w:rsidRDefault="00E75DA3" w:rsidP="00E75DA3">
      <w:pPr>
        <w:widowControl/>
        <w:suppressAutoHyphens w:val="0"/>
        <w:autoSpaceDE w:val="0"/>
        <w:adjustRightInd w:val="0"/>
        <w:spacing w:line="360" w:lineRule="auto"/>
        <w:textAlignment w:val="auto"/>
        <w:rPr>
          <w:rFonts w:ascii="Arial" w:hAnsi="Arial" w:cs="Arial"/>
          <w:kern w:val="0"/>
          <w:lang w:eastAsia="zh-CN" w:bidi="ar-SA"/>
        </w:rPr>
      </w:pPr>
    </w:p>
    <w:p w14:paraId="08432115" w14:textId="406612D8" w:rsidR="00E75DA3" w:rsidRPr="00F10336" w:rsidRDefault="00115747" w:rsidP="00E75DA3">
      <w:pPr>
        <w:pStyle w:val="NormalnyWeb"/>
        <w:spacing w:before="0" w:after="0" w:line="360" w:lineRule="auto"/>
        <w:rPr>
          <w:rFonts w:ascii="Arial" w:hAnsi="Arial" w:cs="Arial"/>
          <w:color w:val="000000" w:themeColor="text1"/>
        </w:rPr>
      </w:pPr>
      <w:r>
        <w:rPr>
          <w:rFonts w:ascii="Arial" w:hAnsi="Arial" w:cs="Arial"/>
          <w:color w:val="000000" w:themeColor="text1"/>
        </w:rPr>
        <w:t>9</w:t>
      </w:r>
      <w:r w:rsidR="00E75DA3" w:rsidRPr="006F4885">
        <w:rPr>
          <w:rFonts w:ascii="Arial" w:hAnsi="Arial" w:cs="Arial"/>
          <w:color w:val="000000" w:themeColor="text1"/>
        </w:rPr>
        <w:t>) Części zamówienia, których wykonanie wykonawca</w:t>
      </w:r>
      <w:r w:rsidR="00E75DA3" w:rsidRPr="00F10336">
        <w:rPr>
          <w:rFonts w:ascii="Arial" w:hAnsi="Arial" w:cs="Arial"/>
          <w:color w:val="000000" w:themeColor="text1"/>
        </w:rPr>
        <w:t xml:space="preserve">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E75DA3" w:rsidRPr="00F10336" w14:paraId="327E14C2" w14:textId="77777777" w:rsidTr="00B10670">
        <w:tc>
          <w:tcPr>
            <w:tcW w:w="4815" w:type="dxa"/>
            <w:tcBorders>
              <w:top w:val="single" w:sz="6" w:space="0" w:color="000000"/>
              <w:left w:val="single" w:sz="6" w:space="0" w:color="000000"/>
              <w:bottom w:val="single" w:sz="6" w:space="0" w:color="000000"/>
            </w:tcBorders>
            <w:tcMar>
              <w:top w:w="57" w:type="dxa"/>
              <w:left w:w="57" w:type="dxa"/>
              <w:bottom w:w="57" w:type="dxa"/>
              <w:right w:w="57" w:type="dxa"/>
            </w:tcMar>
          </w:tcPr>
          <w:p w14:paraId="1258D236" w14:textId="77777777" w:rsidR="00E75DA3" w:rsidRPr="00F10336" w:rsidRDefault="00E75DA3" w:rsidP="00B10670">
            <w:pPr>
              <w:pStyle w:val="Normalny2"/>
              <w:spacing w:line="360" w:lineRule="auto"/>
              <w:rPr>
                <w:rFonts w:ascii="Arial" w:hAnsi="Arial" w:cs="Arial"/>
                <w:color w:val="000000" w:themeColor="text1"/>
              </w:rPr>
            </w:pPr>
            <w:r w:rsidRPr="00F10336">
              <w:rPr>
                <w:rFonts w:ascii="Arial" w:hAnsi="Arial" w:cs="Arial"/>
                <w:color w:val="000000" w:themeColor="text1"/>
              </w:rPr>
              <w:t>Nazwa części zamówienia</w:t>
            </w:r>
          </w:p>
        </w:tc>
        <w:tc>
          <w:tcPr>
            <w:tcW w:w="48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4852234" w14:textId="77777777" w:rsidR="00E75DA3" w:rsidRPr="00F10336" w:rsidRDefault="00E75DA3" w:rsidP="00B10670">
            <w:pPr>
              <w:pStyle w:val="Normalny2"/>
              <w:spacing w:line="360" w:lineRule="auto"/>
              <w:rPr>
                <w:rFonts w:ascii="Arial" w:hAnsi="Arial" w:cs="Arial"/>
                <w:color w:val="000000" w:themeColor="text1"/>
              </w:rPr>
            </w:pPr>
            <w:r w:rsidRPr="00F10336">
              <w:rPr>
                <w:rFonts w:ascii="Arial" w:hAnsi="Arial" w:cs="Arial"/>
                <w:color w:val="000000" w:themeColor="text1"/>
              </w:rPr>
              <w:t>Nazwa firm podwykonawców</w:t>
            </w:r>
          </w:p>
        </w:tc>
      </w:tr>
      <w:tr w:rsidR="00E75DA3" w:rsidRPr="00F10336" w14:paraId="31B0D2C2" w14:textId="77777777" w:rsidTr="00B10670">
        <w:tc>
          <w:tcPr>
            <w:tcW w:w="4815" w:type="dxa"/>
            <w:tcBorders>
              <w:top w:val="single" w:sz="6" w:space="0" w:color="000000"/>
              <w:left w:val="single" w:sz="6" w:space="0" w:color="000000"/>
              <w:bottom w:val="single" w:sz="6" w:space="0" w:color="000000"/>
            </w:tcBorders>
            <w:tcMar>
              <w:top w:w="57" w:type="dxa"/>
              <w:left w:w="57" w:type="dxa"/>
              <w:bottom w:w="57" w:type="dxa"/>
              <w:right w:w="57" w:type="dxa"/>
            </w:tcMar>
          </w:tcPr>
          <w:p w14:paraId="29EF37A9" w14:textId="77777777" w:rsidR="00E75DA3" w:rsidRPr="00F10336" w:rsidRDefault="00E75DA3" w:rsidP="00B10670">
            <w:pPr>
              <w:pStyle w:val="Normalny2"/>
              <w:spacing w:line="360" w:lineRule="auto"/>
              <w:rPr>
                <w:rFonts w:ascii="Arial" w:hAnsi="Arial" w:cs="Arial"/>
                <w:color w:val="000000" w:themeColor="text1"/>
              </w:rPr>
            </w:pPr>
          </w:p>
        </w:tc>
        <w:tc>
          <w:tcPr>
            <w:tcW w:w="48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937186C" w14:textId="77777777" w:rsidR="00E75DA3" w:rsidRPr="00F10336" w:rsidRDefault="00E75DA3" w:rsidP="00B10670">
            <w:pPr>
              <w:pStyle w:val="Normalny2"/>
              <w:spacing w:line="360" w:lineRule="auto"/>
              <w:rPr>
                <w:rFonts w:ascii="Arial" w:hAnsi="Arial" w:cs="Arial"/>
                <w:color w:val="000000" w:themeColor="text1"/>
              </w:rPr>
            </w:pPr>
          </w:p>
        </w:tc>
      </w:tr>
    </w:tbl>
    <w:p w14:paraId="0CF8576D" w14:textId="77777777" w:rsidR="00E75DA3" w:rsidRDefault="00E75DA3" w:rsidP="007E6321">
      <w:pPr>
        <w:pStyle w:val="NormalnyWeb"/>
        <w:spacing w:before="0" w:after="0" w:line="360" w:lineRule="auto"/>
        <w:rPr>
          <w:rFonts w:ascii="Arial" w:hAnsi="Arial" w:cs="Arial"/>
          <w:color w:val="000000" w:themeColor="text1"/>
        </w:rPr>
      </w:pPr>
    </w:p>
    <w:p w14:paraId="2E3EB4DC" w14:textId="7F64AB88" w:rsidR="00E75DA3" w:rsidRPr="00F10336" w:rsidRDefault="00E75DA3" w:rsidP="00E75DA3">
      <w:pPr>
        <w:pStyle w:val="NormalnyWeb"/>
        <w:spacing w:before="0" w:after="0" w:line="360" w:lineRule="auto"/>
        <w:rPr>
          <w:rFonts w:ascii="Arial" w:hAnsi="Arial" w:cs="Arial"/>
          <w:color w:val="000000" w:themeColor="text1"/>
        </w:rPr>
      </w:pPr>
      <w:r>
        <w:rPr>
          <w:rFonts w:ascii="Arial" w:hAnsi="Arial" w:cs="Arial"/>
          <w:color w:val="000000" w:themeColor="text1"/>
        </w:rPr>
        <w:t>1</w:t>
      </w:r>
      <w:r w:rsidR="007E6321">
        <w:rPr>
          <w:rFonts w:ascii="Arial" w:hAnsi="Arial" w:cs="Arial"/>
          <w:color w:val="000000" w:themeColor="text1"/>
        </w:rPr>
        <w:t>0</w:t>
      </w:r>
      <w:r w:rsidRPr="00F10336">
        <w:rPr>
          <w:rFonts w:ascii="Arial" w:hAnsi="Arial" w:cs="Arial"/>
          <w:color w:val="000000" w:themeColor="text1"/>
        </w:rPr>
        <w:t>) Inne oświadczenia:</w:t>
      </w:r>
    </w:p>
    <w:p w14:paraId="2AEF0E4D" w14:textId="61DA1F13" w:rsidR="00E75DA3" w:rsidRPr="00115747" w:rsidRDefault="00E75DA3" w:rsidP="00115747">
      <w:pPr>
        <w:pStyle w:val="Akapitzlist"/>
        <w:spacing w:line="360" w:lineRule="auto"/>
        <w:ind w:left="284" w:hanging="284"/>
        <w:rPr>
          <w:rFonts w:ascii="Arial" w:hAnsi="Arial" w:cs="Arial"/>
          <w:color w:val="000000" w:themeColor="text1"/>
          <w:szCs w:val="24"/>
        </w:rPr>
      </w:pPr>
      <w:r w:rsidRPr="00F10336">
        <w:rPr>
          <w:rFonts w:ascii="Arial" w:hAnsi="Arial" w:cs="Arial"/>
          <w:color w:val="000000" w:themeColor="text1"/>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30047564" w14:textId="77777777" w:rsidR="00E75DA3" w:rsidRPr="00BA73E6" w:rsidRDefault="00E75DA3" w:rsidP="00E75DA3">
      <w:pPr>
        <w:pStyle w:val="NormalnyWeb"/>
        <w:spacing w:before="0" w:after="0" w:line="360" w:lineRule="auto"/>
        <w:jc w:val="both"/>
        <w:rPr>
          <w:rFonts w:ascii="Arial" w:hAnsi="Arial" w:cs="Arial"/>
          <w:color w:val="000000" w:themeColor="text1"/>
          <w:sz w:val="22"/>
          <w:szCs w:val="22"/>
        </w:rPr>
      </w:pPr>
      <w:r w:rsidRPr="00F10336">
        <w:rPr>
          <w:rFonts w:ascii="Arial" w:hAnsi="Arial" w:cs="Arial"/>
          <w:i/>
          <w:iCs/>
          <w:color w:val="000000" w:themeColor="text1"/>
        </w:rPr>
        <w:t xml:space="preserve">* </w:t>
      </w:r>
      <w:r w:rsidRPr="00BA73E6">
        <w:rPr>
          <w:rFonts w:ascii="Arial" w:hAnsi="Arial" w:cs="Arial"/>
          <w:i/>
          <w:iCs/>
          <w:color w:val="000000" w:themeColor="text1"/>
          <w:sz w:val="21"/>
          <w:szCs w:val="21"/>
        </w:rPr>
        <w:t>W przypadku gdy wykonawca nie przekazuje danych osobowych innych niż bezpośrednio jego dotyczących lub zachodzi wyłączenie stosowania obowiązku informacyjnego, stosownie do art. 13 ust. 4 lub art. 14 ust</w:t>
      </w:r>
      <w:r w:rsidRPr="00BA73E6">
        <w:rPr>
          <w:rFonts w:ascii="Arial" w:hAnsi="Arial" w:cs="Arial"/>
          <w:color w:val="000000" w:themeColor="text1"/>
          <w:sz w:val="21"/>
          <w:szCs w:val="21"/>
        </w:rPr>
        <w:t>. 5 RODO treści oświadczenia wykonawca nie składa (usunięcie treści oświadczenia np. przez jego wykreślenie).</w:t>
      </w:r>
    </w:p>
    <w:p w14:paraId="361859DE" w14:textId="77777777" w:rsidR="00E75DA3" w:rsidRPr="00F10336" w:rsidRDefault="00E75DA3" w:rsidP="00E75DA3">
      <w:pPr>
        <w:pStyle w:val="NormalnyWeb"/>
        <w:spacing w:before="0" w:after="0" w:line="360" w:lineRule="auto"/>
        <w:jc w:val="both"/>
        <w:rPr>
          <w:rFonts w:ascii="Arial" w:hAnsi="Arial" w:cs="Arial"/>
          <w:color w:val="000000" w:themeColor="text1"/>
        </w:rPr>
      </w:pPr>
    </w:p>
    <w:p w14:paraId="5F3C59A3" w14:textId="77777777" w:rsidR="00E75DA3" w:rsidRPr="00F10336" w:rsidRDefault="00E75DA3" w:rsidP="00E75DA3">
      <w:pPr>
        <w:widowControl/>
        <w:suppressAutoHyphens w:val="0"/>
        <w:spacing w:line="360" w:lineRule="auto"/>
        <w:textAlignment w:val="auto"/>
        <w:rPr>
          <w:rFonts w:ascii="Arial" w:hAnsi="Arial" w:cs="Arial"/>
          <w:color w:val="000000" w:themeColor="text1"/>
        </w:rPr>
      </w:pPr>
      <w:r w:rsidRPr="00F10336">
        <w:rPr>
          <w:rFonts w:ascii="Arial" w:hAnsi="Arial" w:cs="Arial"/>
          <w:color w:val="000000" w:themeColor="text1"/>
        </w:rPr>
        <w:t xml:space="preserve">b) W myśl </w:t>
      </w:r>
      <w:r w:rsidRPr="00F10336">
        <w:rPr>
          <w:rFonts w:ascii="Arial" w:hAnsi="Arial" w:cs="Arial"/>
          <w:iCs/>
          <w:color w:val="000000" w:themeColor="text1"/>
        </w:rPr>
        <w:t xml:space="preserve">art. 225 </w:t>
      </w:r>
      <w:proofErr w:type="spellStart"/>
      <w:r w:rsidRPr="00F10336">
        <w:rPr>
          <w:rFonts w:ascii="Arial" w:hAnsi="Arial" w:cs="Arial"/>
          <w:iCs/>
          <w:color w:val="000000" w:themeColor="text1"/>
        </w:rPr>
        <w:t>u.p.z.p</w:t>
      </w:r>
      <w:proofErr w:type="spellEnd"/>
      <w:r w:rsidRPr="00F10336">
        <w:rPr>
          <w:rFonts w:ascii="Arial" w:hAnsi="Arial" w:cs="Arial"/>
          <w:color w:val="000000" w:themeColor="text1"/>
        </w:rPr>
        <w:t xml:space="preserve"> informuję(my), że zgodnie z przepisami o podatku od towarów i usług wybór mojej/ naszej oferty </w:t>
      </w:r>
      <w:r w:rsidRPr="00F10336">
        <w:rPr>
          <w:rFonts w:ascii="Arial" w:hAnsi="Arial" w:cs="Arial"/>
          <w:b/>
          <w:bCs/>
          <w:i/>
          <w:iCs/>
          <w:color w:val="000000" w:themeColor="text1"/>
        </w:rPr>
        <w:t>(należy zaznaczyć właściwy kwadrat):</w:t>
      </w:r>
    </w:p>
    <w:p w14:paraId="2947A0B3" w14:textId="77777777" w:rsidR="00E75DA3" w:rsidRPr="00F10336" w:rsidRDefault="00E75DA3" w:rsidP="00E75DA3">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nie będzie</w:t>
      </w:r>
      <w:r w:rsidRPr="00F10336">
        <w:rPr>
          <w:rFonts w:ascii="Arial" w:hAnsi="Arial" w:cs="Arial"/>
          <w:color w:val="000000" w:themeColor="text1"/>
        </w:rPr>
        <w:t xml:space="preserve"> prowadzić do powstania u zamawiającego obowiązku podatkowego.</w:t>
      </w:r>
    </w:p>
    <w:p w14:paraId="3BECCEBD" w14:textId="77777777" w:rsidR="00E75DA3" w:rsidRPr="00F10336" w:rsidRDefault="00E75DA3" w:rsidP="00E75DA3">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będzie</w:t>
      </w:r>
      <w:r w:rsidRPr="00F10336">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544"/>
        <w:gridCol w:w="3119"/>
        <w:gridCol w:w="2806"/>
      </w:tblGrid>
      <w:tr w:rsidR="00E75DA3" w:rsidRPr="00F10336" w14:paraId="5389EA2A" w14:textId="77777777" w:rsidTr="00B10670">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40F17" w14:textId="77777777" w:rsidR="00E75DA3" w:rsidRPr="00BA73E6" w:rsidRDefault="00E75DA3" w:rsidP="00B10670">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Nazwa (rodzaj) towaru lub usług których dostawa lub świadczenie będą prowadziły do powstania obowiązku podatkowego</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3A472" w14:textId="77777777" w:rsidR="00E75DA3" w:rsidRPr="00BA73E6" w:rsidRDefault="00E75DA3" w:rsidP="00B10670">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Wartość towaru lub usługi objętego obowiązkiem podatkowym zamawiającego, bez kwoty podatku</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88102" w14:textId="77777777" w:rsidR="00E75DA3" w:rsidRPr="00BA73E6" w:rsidRDefault="00E75DA3" w:rsidP="00B10670">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Stawka podatku od towarów i usług, która zgodnie z wiedzą wykonawcy, będzie miała zastosowanie.</w:t>
            </w:r>
          </w:p>
        </w:tc>
      </w:tr>
      <w:tr w:rsidR="00E75DA3" w:rsidRPr="00F10336" w14:paraId="67191CBA" w14:textId="77777777" w:rsidTr="00B10670">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92F30" w14:textId="77777777" w:rsidR="00E75DA3" w:rsidRPr="00F10336" w:rsidRDefault="00E75DA3" w:rsidP="00B10670">
            <w:pPr>
              <w:pStyle w:val="Tekstpodstawowy3"/>
              <w:spacing w:after="0" w:line="360" w:lineRule="auto"/>
              <w:rPr>
                <w:rFonts w:ascii="Arial" w:hAnsi="Arial" w:cs="Arial"/>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42DC9" w14:textId="77777777" w:rsidR="00E75DA3" w:rsidRPr="00F10336" w:rsidRDefault="00E75DA3" w:rsidP="00B10670">
            <w:pPr>
              <w:pStyle w:val="Tekstpodstawowy3"/>
              <w:spacing w:after="0" w:line="360" w:lineRule="auto"/>
              <w:rPr>
                <w:rFonts w:ascii="Arial" w:hAnsi="Arial" w:cs="Arial"/>
                <w:color w:val="000000" w:themeColor="text1"/>
                <w:sz w:val="24"/>
                <w:szCs w:val="24"/>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60D9" w14:textId="77777777" w:rsidR="00E75DA3" w:rsidRPr="00F10336" w:rsidRDefault="00E75DA3" w:rsidP="00B10670">
            <w:pPr>
              <w:pStyle w:val="Tekstpodstawowy3"/>
              <w:spacing w:after="0" w:line="360" w:lineRule="auto"/>
              <w:rPr>
                <w:rFonts w:ascii="Arial" w:hAnsi="Arial" w:cs="Arial"/>
                <w:color w:val="000000" w:themeColor="text1"/>
                <w:sz w:val="24"/>
                <w:szCs w:val="24"/>
              </w:rPr>
            </w:pPr>
          </w:p>
        </w:tc>
      </w:tr>
    </w:tbl>
    <w:p w14:paraId="73ADB603" w14:textId="77777777" w:rsidR="003B465D" w:rsidRDefault="003B465D" w:rsidP="00E75DA3">
      <w:pPr>
        <w:pStyle w:val="NormalnyWeb"/>
        <w:spacing w:before="0" w:after="0" w:line="360" w:lineRule="auto"/>
        <w:rPr>
          <w:rFonts w:ascii="Arial" w:hAnsi="Arial" w:cs="Arial"/>
          <w:color w:val="000000" w:themeColor="text1"/>
        </w:rPr>
      </w:pPr>
    </w:p>
    <w:p w14:paraId="496FF8BE" w14:textId="1258CC99"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c) Wykonawca oświadcza iż jest </w:t>
      </w:r>
      <w:r w:rsidRPr="00F10336">
        <w:rPr>
          <w:rFonts w:ascii="Arial" w:hAnsi="Arial" w:cs="Arial"/>
          <w:b/>
          <w:bCs/>
          <w:i/>
          <w:iCs/>
          <w:color w:val="000000" w:themeColor="text1"/>
        </w:rPr>
        <w:t>(należy zaznaczyć właściwy kwadrat):</w:t>
      </w:r>
      <w:r w:rsidRPr="00F10336">
        <w:rPr>
          <w:rFonts w:ascii="Arial" w:hAnsi="Arial" w:cs="Arial"/>
          <w:color w:val="000000" w:themeColor="text1"/>
        </w:rPr>
        <w:t xml:space="preserve"> </w:t>
      </w:r>
    </w:p>
    <w:p w14:paraId="67A65D73"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Mikro przedsiębiorstwem</w:t>
      </w:r>
    </w:p>
    <w:p w14:paraId="745BE91A"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Małym przedsiębiorstwem</w:t>
      </w:r>
    </w:p>
    <w:p w14:paraId="050A92F8"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Średnim przedsiębiorstwem</w:t>
      </w:r>
    </w:p>
    <w:p w14:paraId="01B4E5C6"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Dużym przedsiębiorstwem</w:t>
      </w:r>
    </w:p>
    <w:p w14:paraId="19CE6397" w14:textId="77777777" w:rsidR="00E75DA3" w:rsidRPr="00F10336" w:rsidRDefault="00E75DA3" w:rsidP="00E75DA3">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W przypadku konsorcjum wymaganą informację należy podać w odniesieniu do lidera konsorcjum.</w:t>
      </w:r>
    </w:p>
    <w:p w14:paraId="1DCF6256" w14:textId="77777777" w:rsidR="00E75DA3" w:rsidRPr="00F10336" w:rsidRDefault="00E75DA3" w:rsidP="00E75DA3">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Mikro przedsiębiorstwo: przedsiębiorstwo zatrudnia mniej niż 10 pracowników a jego roczny obrót nie przekracza (lub/i jego całkowity bilans roczny) 2 milionów EUR.</w:t>
      </w:r>
    </w:p>
    <w:p w14:paraId="37FC45D9" w14:textId="77777777" w:rsidR="00E75DA3" w:rsidRPr="00F10336" w:rsidRDefault="00E75DA3" w:rsidP="00E75DA3">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Małe przedsiębiorstwo: przedsiębiorstwo, które zatrudnia mniej niż 50 osób i którego roczny obrót lub roczna suma bilansowa nie przekracza 10 milionów EUR.</w:t>
      </w:r>
    </w:p>
    <w:p w14:paraId="6410700B" w14:textId="77777777" w:rsidR="00E75DA3" w:rsidRPr="00F10336" w:rsidRDefault="00E75DA3" w:rsidP="00E75DA3">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65A74A82" w14:textId="77777777" w:rsidR="00E75DA3" w:rsidRPr="00F10336" w:rsidRDefault="00E75DA3" w:rsidP="00E75DA3">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Duże przedsiębiorstwo: jest to przedsiębiorstwo, które nie kwalifikuje się do żadnej z ww. kategorii przedsiębiorstw.</w:t>
      </w:r>
    </w:p>
    <w:p w14:paraId="5DE2485F" w14:textId="77777777" w:rsidR="00E75DA3" w:rsidRDefault="00E75DA3" w:rsidP="00E75DA3">
      <w:pPr>
        <w:pStyle w:val="NormalnyWeb"/>
        <w:spacing w:before="0" w:after="0" w:line="360" w:lineRule="auto"/>
        <w:rPr>
          <w:rFonts w:ascii="Arial" w:hAnsi="Arial" w:cs="Arial"/>
          <w:b/>
          <w:bCs/>
          <w:color w:val="000000" w:themeColor="text1"/>
        </w:rPr>
      </w:pPr>
    </w:p>
    <w:p w14:paraId="4CFF5AF9" w14:textId="77777777" w:rsidR="00E75DA3" w:rsidRDefault="00E75DA3" w:rsidP="00E75DA3">
      <w:pPr>
        <w:pStyle w:val="NormalnyWeb"/>
        <w:spacing w:before="0" w:after="0" w:line="360" w:lineRule="auto"/>
        <w:rPr>
          <w:rFonts w:ascii="Arial" w:hAnsi="Arial" w:cs="Arial"/>
          <w:b/>
          <w:bCs/>
          <w:color w:val="000000" w:themeColor="text1"/>
        </w:rPr>
      </w:pPr>
    </w:p>
    <w:p w14:paraId="7B51E2F6" w14:textId="77777777" w:rsidR="00E75DA3" w:rsidRDefault="00E75DA3" w:rsidP="00E75DA3">
      <w:pPr>
        <w:pStyle w:val="NormalnyWeb"/>
        <w:spacing w:before="0" w:after="0" w:line="360" w:lineRule="auto"/>
        <w:rPr>
          <w:rFonts w:ascii="Arial" w:hAnsi="Arial" w:cs="Arial"/>
          <w:b/>
          <w:bCs/>
          <w:color w:val="000000" w:themeColor="text1"/>
        </w:rPr>
      </w:pPr>
    </w:p>
    <w:p w14:paraId="0F7CF5C6" w14:textId="77777777" w:rsidR="00E75DA3" w:rsidRDefault="00E75DA3" w:rsidP="00E75DA3">
      <w:pPr>
        <w:pStyle w:val="NormalnyWeb"/>
        <w:spacing w:before="0" w:after="0" w:line="360" w:lineRule="auto"/>
        <w:rPr>
          <w:rFonts w:ascii="Arial" w:hAnsi="Arial" w:cs="Arial"/>
          <w:b/>
          <w:bCs/>
          <w:color w:val="000000" w:themeColor="text1"/>
        </w:rPr>
      </w:pPr>
    </w:p>
    <w:p w14:paraId="47ED70E4" w14:textId="77777777" w:rsidR="00E75DA3" w:rsidRDefault="00E75DA3" w:rsidP="00E75DA3">
      <w:pPr>
        <w:pStyle w:val="NormalnyWeb"/>
        <w:spacing w:before="0" w:after="0" w:line="360" w:lineRule="auto"/>
        <w:rPr>
          <w:rFonts w:ascii="Arial" w:hAnsi="Arial" w:cs="Arial"/>
          <w:b/>
          <w:bCs/>
          <w:color w:val="000000" w:themeColor="text1"/>
        </w:rPr>
      </w:pPr>
    </w:p>
    <w:p w14:paraId="7B10AB00" w14:textId="77777777" w:rsidR="00E75DA3" w:rsidRDefault="00E75DA3" w:rsidP="00E75DA3">
      <w:pPr>
        <w:pStyle w:val="NormalnyWeb"/>
        <w:spacing w:before="0" w:after="0" w:line="360" w:lineRule="auto"/>
        <w:rPr>
          <w:rFonts w:ascii="Arial" w:hAnsi="Arial" w:cs="Arial"/>
          <w:b/>
          <w:bCs/>
          <w:color w:val="000000" w:themeColor="text1"/>
        </w:rPr>
      </w:pPr>
    </w:p>
    <w:p w14:paraId="497D067A" w14:textId="77777777" w:rsidR="00E75DA3" w:rsidRPr="00F10336" w:rsidRDefault="00E75DA3" w:rsidP="00E75DA3">
      <w:pPr>
        <w:pStyle w:val="NormalnyWeb"/>
        <w:spacing w:before="0" w:after="0" w:line="360" w:lineRule="auto"/>
        <w:rPr>
          <w:rFonts w:ascii="Arial" w:hAnsi="Arial" w:cs="Arial"/>
          <w:b/>
          <w:bCs/>
          <w:color w:val="000000" w:themeColor="text1"/>
        </w:rPr>
      </w:pPr>
    </w:p>
    <w:p w14:paraId="5C6E4A50" w14:textId="77777777" w:rsidR="00E75DA3" w:rsidRPr="00F10336" w:rsidRDefault="00E75DA3" w:rsidP="00E75DA3">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t>UWAGA:</w:t>
      </w:r>
    </w:p>
    <w:p w14:paraId="0E25D0A8" w14:textId="77777777" w:rsidR="00E75DA3" w:rsidRPr="00115747" w:rsidRDefault="00E75DA3" w:rsidP="00115747">
      <w:pPr>
        <w:pStyle w:val="rozdzia"/>
      </w:pPr>
      <w:r w:rsidRPr="00115747">
        <w:t>Dokument należy wypełnić i podpisać kwalifikowanym podpisem elektronicznym lub podpisem zaufanym lub podpisem osobistym.</w:t>
      </w:r>
    </w:p>
    <w:p w14:paraId="5BC27E98" w14:textId="77777777" w:rsidR="00E75DA3" w:rsidRPr="00F10336" w:rsidRDefault="00E75DA3" w:rsidP="00115747">
      <w:pPr>
        <w:pStyle w:val="rozdzia"/>
      </w:pPr>
    </w:p>
    <w:p w14:paraId="4A288BCB" w14:textId="77777777" w:rsidR="00115747" w:rsidRDefault="00115747" w:rsidP="008A4032">
      <w:pPr>
        <w:pStyle w:val="NormalnyWeb"/>
        <w:spacing w:before="0" w:after="0" w:line="360" w:lineRule="auto"/>
        <w:jc w:val="right"/>
        <w:rPr>
          <w:rFonts w:ascii="Arial" w:hAnsi="Arial" w:cs="Arial"/>
          <w:color w:val="000000" w:themeColor="text1"/>
        </w:rPr>
      </w:pPr>
    </w:p>
    <w:p w14:paraId="4273CCD7" w14:textId="77777777" w:rsidR="00115747" w:rsidRDefault="00115747" w:rsidP="008A4032">
      <w:pPr>
        <w:pStyle w:val="NormalnyWeb"/>
        <w:spacing w:before="0" w:after="0" w:line="360" w:lineRule="auto"/>
        <w:jc w:val="right"/>
        <w:rPr>
          <w:rFonts w:ascii="Arial" w:hAnsi="Arial" w:cs="Arial"/>
          <w:color w:val="000000" w:themeColor="text1"/>
        </w:rPr>
      </w:pPr>
    </w:p>
    <w:p w14:paraId="06D48EAA" w14:textId="77777777" w:rsidR="00115747" w:rsidRDefault="00115747" w:rsidP="008A4032">
      <w:pPr>
        <w:pStyle w:val="NormalnyWeb"/>
        <w:spacing w:before="0" w:after="0" w:line="360" w:lineRule="auto"/>
        <w:jc w:val="right"/>
        <w:rPr>
          <w:rFonts w:ascii="Arial" w:hAnsi="Arial" w:cs="Arial"/>
          <w:color w:val="000000" w:themeColor="text1"/>
        </w:rPr>
      </w:pPr>
    </w:p>
    <w:p w14:paraId="5C3F3EC8" w14:textId="77777777" w:rsidR="00115747" w:rsidRDefault="00115747" w:rsidP="008A4032">
      <w:pPr>
        <w:pStyle w:val="NormalnyWeb"/>
        <w:spacing w:before="0" w:after="0" w:line="360" w:lineRule="auto"/>
        <w:jc w:val="right"/>
        <w:rPr>
          <w:rFonts w:ascii="Arial" w:hAnsi="Arial" w:cs="Arial"/>
          <w:color w:val="000000" w:themeColor="text1"/>
        </w:rPr>
      </w:pPr>
    </w:p>
    <w:p w14:paraId="7A4C5C12" w14:textId="77777777" w:rsidR="00F07F87" w:rsidRDefault="00F07F87" w:rsidP="008A4032">
      <w:pPr>
        <w:pStyle w:val="NormalnyWeb"/>
        <w:spacing w:before="0" w:after="0" w:line="360" w:lineRule="auto"/>
        <w:jc w:val="right"/>
        <w:rPr>
          <w:rFonts w:ascii="Arial" w:hAnsi="Arial" w:cs="Arial"/>
          <w:color w:val="000000" w:themeColor="text1"/>
        </w:rPr>
      </w:pPr>
    </w:p>
    <w:p w14:paraId="570ADCF8" w14:textId="77777777" w:rsidR="007E6321" w:rsidRDefault="007E6321" w:rsidP="008A4032">
      <w:pPr>
        <w:pStyle w:val="NormalnyWeb"/>
        <w:spacing w:before="0" w:after="0" w:line="360" w:lineRule="auto"/>
        <w:jc w:val="right"/>
        <w:rPr>
          <w:rFonts w:ascii="Arial" w:hAnsi="Arial" w:cs="Arial"/>
          <w:color w:val="000000" w:themeColor="text1"/>
        </w:rPr>
      </w:pPr>
    </w:p>
    <w:p w14:paraId="690E1201" w14:textId="77777777" w:rsidR="007E6321" w:rsidRDefault="007E6321" w:rsidP="008A4032">
      <w:pPr>
        <w:pStyle w:val="NormalnyWeb"/>
        <w:spacing w:before="0" w:after="0" w:line="360" w:lineRule="auto"/>
        <w:jc w:val="right"/>
        <w:rPr>
          <w:rFonts w:ascii="Arial" w:hAnsi="Arial" w:cs="Arial"/>
          <w:color w:val="000000" w:themeColor="text1"/>
        </w:rPr>
      </w:pPr>
    </w:p>
    <w:p w14:paraId="365605A7" w14:textId="77777777" w:rsidR="00115747" w:rsidRDefault="00115747" w:rsidP="00336FCB">
      <w:pPr>
        <w:pStyle w:val="NormalnyWeb"/>
        <w:spacing w:before="0" w:after="0" w:line="360" w:lineRule="auto"/>
        <w:jc w:val="center"/>
        <w:rPr>
          <w:rFonts w:ascii="Arial" w:hAnsi="Arial" w:cs="Arial"/>
          <w:color w:val="000000" w:themeColor="text1"/>
        </w:rPr>
      </w:pPr>
    </w:p>
    <w:p w14:paraId="2626E1E1" w14:textId="01585F8B" w:rsidR="00702AEA" w:rsidRPr="00F827D5" w:rsidRDefault="00702AEA" w:rsidP="008A4032">
      <w:pPr>
        <w:pStyle w:val="NormalnyWeb"/>
        <w:spacing w:before="0" w:after="0" w:line="360" w:lineRule="auto"/>
        <w:jc w:val="right"/>
        <w:rPr>
          <w:rFonts w:ascii="Arial" w:hAnsi="Arial" w:cs="Arial"/>
          <w:color w:val="000000" w:themeColor="text1"/>
        </w:rPr>
      </w:pPr>
      <w:r w:rsidRPr="00F827D5">
        <w:rPr>
          <w:rFonts w:ascii="Arial" w:hAnsi="Arial" w:cs="Arial"/>
          <w:color w:val="000000" w:themeColor="text1"/>
        </w:rPr>
        <w:lastRenderedPageBreak/>
        <w:t>Załącznik nr 2 do SWZ</w:t>
      </w:r>
    </w:p>
    <w:p w14:paraId="3CB434A7"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Oświadczenie</w:t>
      </w:r>
      <w:r w:rsidRPr="00F827D5">
        <w:rPr>
          <w:rFonts w:ascii="Arial" w:hAnsi="Arial" w:cs="Arial"/>
          <w:color w:val="000000" w:themeColor="text1"/>
        </w:rPr>
        <w:t xml:space="preserve"> </w:t>
      </w:r>
      <w:r w:rsidRPr="00F827D5">
        <w:rPr>
          <w:rFonts w:ascii="Arial" w:hAnsi="Arial" w:cs="Arial"/>
          <w:b/>
          <w:bCs/>
          <w:color w:val="000000" w:themeColor="text1"/>
        </w:rPr>
        <w:t xml:space="preserve">składane na podstawie art. 125 ust. 1 </w:t>
      </w:r>
      <w:proofErr w:type="spellStart"/>
      <w:r w:rsidRPr="00F827D5">
        <w:rPr>
          <w:rFonts w:ascii="Arial" w:hAnsi="Arial" w:cs="Arial"/>
          <w:b/>
          <w:bCs/>
          <w:color w:val="000000" w:themeColor="text1"/>
        </w:rPr>
        <w:t>u.p.z.p</w:t>
      </w:r>
      <w:proofErr w:type="spellEnd"/>
      <w:r w:rsidRPr="00F827D5">
        <w:rPr>
          <w:rFonts w:ascii="Arial" w:hAnsi="Arial" w:cs="Arial"/>
          <w:b/>
          <w:bCs/>
          <w:color w:val="000000" w:themeColor="text1"/>
        </w:rPr>
        <w:t>.</w:t>
      </w:r>
    </w:p>
    <w:p w14:paraId="6854C22F" w14:textId="77777777" w:rsidR="00702AEA" w:rsidRPr="00F827D5" w:rsidRDefault="00702AEA" w:rsidP="008A4032">
      <w:pPr>
        <w:pStyle w:val="NormalnyWeb"/>
        <w:spacing w:before="0" w:after="0" w:line="360" w:lineRule="auto"/>
        <w:jc w:val="center"/>
        <w:rPr>
          <w:rFonts w:ascii="Arial" w:hAnsi="Arial" w:cs="Arial"/>
          <w:b/>
          <w:bCs/>
          <w:color w:val="000000" w:themeColor="text1"/>
        </w:rPr>
      </w:pPr>
      <w:r w:rsidRPr="00F827D5">
        <w:rPr>
          <w:rFonts w:ascii="Arial" w:hAnsi="Arial" w:cs="Arial"/>
          <w:b/>
          <w:bCs/>
          <w:color w:val="000000" w:themeColor="text1"/>
        </w:rPr>
        <w:t>o niepodleganiu wykluczeniu</w:t>
      </w:r>
    </w:p>
    <w:p w14:paraId="16AA64E9" w14:textId="77777777" w:rsidR="00702AEA" w:rsidRPr="00F827D5" w:rsidRDefault="00702AEA" w:rsidP="008A4032">
      <w:pPr>
        <w:pStyle w:val="NormalnyWeb"/>
        <w:spacing w:before="0" w:after="0" w:line="360" w:lineRule="auto"/>
        <w:rPr>
          <w:rFonts w:ascii="Arial" w:hAnsi="Arial" w:cs="Arial"/>
          <w:color w:val="000000" w:themeColor="text1"/>
        </w:rPr>
      </w:pPr>
    </w:p>
    <w:p w14:paraId="306EFD19" w14:textId="65FC0620"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WYKONAWCA</w:t>
      </w:r>
      <w:r w:rsidR="007E6321">
        <w:rPr>
          <w:rFonts w:ascii="Arial" w:hAnsi="Arial" w:cs="Arial"/>
          <w:b/>
          <w:bCs/>
          <w:color w:val="000000" w:themeColor="text1"/>
        </w:rPr>
        <w:t xml:space="preserve"> (nazwa, NIP)</w:t>
      </w:r>
      <w:r w:rsidRPr="00F827D5">
        <w:rPr>
          <w:rFonts w:ascii="Arial" w:hAnsi="Arial" w:cs="Arial"/>
          <w:b/>
          <w:bCs/>
          <w:color w:val="000000" w:themeColor="text1"/>
        </w:rPr>
        <w:t>:</w:t>
      </w:r>
      <w:r w:rsidR="001C5AD0" w:rsidRPr="00F827D5">
        <w:rPr>
          <w:rFonts w:ascii="Arial" w:hAnsi="Arial" w:cs="Arial"/>
          <w:b/>
          <w:bCs/>
          <w:color w:val="000000" w:themeColor="text1"/>
        </w:rPr>
        <w:t xml:space="preserve"> …………………………………….</w:t>
      </w:r>
      <w:r w:rsidR="001C5AD0" w:rsidRPr="00F827D5">
        <w:rPr>
          <w:rFonts w:ascii="Arial" w:hAnsi="Arial" w:cs="Arial"/>
          <w:color w:val="000000" w:themeColor="text1"/>
        </w:rPr>
        <w:t xml:space="preserve"> </w:t>
      </w:r>
    </w:p>
    <w:p w14:paraId="460B280A" w14:textId="6C27E61B" w:rsidR="001C5AD0" w:rsidRPr="00F827D5" w:rsidRDefault="001C5AD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p w14:paraId="25CF99DF" w14:textId="77777777" w:rsidR="001C5AD0" w:rsidRPr="00F827D5" w:rsidRDefault="001C5AD0" w:rsidP="008A4032">
      <w:pPr>
        <w:pStyle w:val="NormalnyWeb"/>
        <w:spacing w:before="0" w:after="0" w:line="360" w:lineRule="auto"/>
        <w:rPr>
          <w:rFonts w:ascii="Arial" w:hAnsi="Arial" w:cs="Arial"/>
          <w:color w:val="000000" w:themeColor="text1"/>
        </w:rPr>
      </w:pPr>
    </w:p>
    <w:p w14:paraId="2CF06659"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color w:val="000000" w:themeColor="text1"/>
          <w:u w:val="single"/>
        </w:rPr>
        <w:t>OŚWIADCZAM, ŻE:</w:t>
      </w:r>
    </w:p>
    <w:p w14:paraId="1D933C00" w14:textId="0F8B477E" w:rsidR="00702AEA" w:rsidRPr="00F827D5" w:rsidRDefault="00292DA6"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1. </w:t>
      </w:r>
      <w:r w:rsidR="00702AEA" w:rsidRPr="00F827D5">
        <w:rPr>
          <w:rFonts w:ascii="Arial" w:hAnsi="Arial" w:cs="Arial"/>
          <w:color w:val="000000" w:themeColor="text1"/>
        </w:rPr>
        <w:t xml:space="preserve">Nie podlegam wykluczeniu z postępowania na podstawie art. 108 ust 1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2B616891" w14:textId="50E58996" w:rsidR="00115747" w:rsidRPr="00F10336" w:rsidRDefault="00292DA6" w:rsidP="00115747">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2. </w:t>
      </w:r>
      <w:r w:rsidR="00BE506C" w:rsidRPr="00F827D5">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w:t>
      </w:r>
      <w:r w:rsidR="007E6321">
        <w:rPr>
          <w:rFonts w:ascii="Arial" w:hAnsi="Arial" w:cs="Arial"/>
          <w:color w:val="000000" w:themeColor="text1"/>
        </w:rPr>
        <w:t>.</w:t>
      </w:r>
    </w:p>
    <w:p w14:paraId="30E1A4D5" w14:textId="52F553BF" w:rsidR="00BE506C" w:rsidRPr="00F827D5" w:rsidRDefault="00BE506C" w:rsidP="008A4032">
      <w:pPr>
        <w:pStyle w:val="NormalnyWeb"/>
        <w:spacing w:before="0" w:after="0" w:line="360" w:lineRule="auto"/>
        <w:rPr>
          <w:rFonts w:ascii="Arial" w:hAnsi="Arial" w:cs="Arial"/>
          <w:color w:val="000000" w:themeColor="text1"/>
        </w:rPr>
      </w:pPr>
    </w:p>
    <w:p w14:paraId="07A76B65" w14:textId="77777777" w:rsidR="00662384" w:rsidRPr="00F827D5" w:rsidRDefault="00662384" w:rsidP="007E6321">
      <w:pPr>
        <w:pStyle w:val="NormalnyWeb"/>
        <w:spacing w:before="0" w:after="0" w:line="360" w:lineRule="auto"/>
        <w:rPr>
          <w:rFonts w:ascii="Arial" w:hAnsi="Arial" w:cs="Arial"/>
          <w:color w:val="000000" w:themeColor="text1"/>
        </w:rPr>
      </w:pPr>
    </w:p>
    <w:p w14:paraId="580774B3" w14:textId="10DC2D57" w:rsidR="00435ECF" w:rsidRPr="007E6321" w:rsidRDefault="00702AEA" w:rsidP="007E6321">
      <w:pPr>
        <w:pStyle w:val="NormalnyWeb"/>
        <w:spacing w:before="0" w:after="0" w:line="360" w:lineRule="auto"/>
        <w:jc w:val="center"/>
        <w:rPr>
          <w:rFonts w:ascii="Arial" w:hAnsi="Arial" w:cs="Arial"/>
          <w:i/>
          <w:iCs/>
          <w:color w:val="000000" w:themeColor="text1"/>
        </w:rPr>
      </w:pPr>
      <w:r w:rsidRPr="00F827D5">
        <w:rPr>
          <w:rFonts w:ascii="Arial" w:hAnsi="Arial" w:cs="Arial"/>
          <w:i/>
          <w:iCs/>
          <w:color w:val="000000" w:themeColor="text1"/>
        </w:rPr>
        <w:t>Lub:</w:t>
      </w:r>
    </w:p>
    <w:p w14:paraId="2F5A79C8" w14:textId="3A256F4F"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color w:val="000000" w:themeColor="text1"/>
          <w:u w:val="single"/>
        </w:rPr>
        <w:t>OŚWIADCZAM, ŻE:</w:t>
      </w:r>
    </w:p>
    <w:p w14:paraId="3CFEBD61" w14:textId="6C14F0A2"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Oświadczam, że zachodzą w stosunku do mnie podstawy wykluczenia z postępowania na podstawie art. …………. ustawy </w:t>
      </w:r>
      <w:proofErr w:type="spellStart"/>
      <w:r w:rsidRPr="00F827D5">
        <w:rPr>
          <w:rFonts w:ascii="Arial" w:hAnsi="Arial" w:cs="Arial"/>
          <w:color w:val="000000" w:themeColor="text1"/>
        </w:rPr>
        <w:t>Pzp</w:t>
      </w:r>
      <w:proofErr w:type="spellEnd"/>
      <w:r w:rsidRPr="00F827D5">
        <w:rPr>
          <w:rFonts w:ascii="Arial" w:hAnsi="Arial" w:cs="Arial"/>
          <w:color w:val="000000" w:themeColor="text1"/>
        </w:rPr>
        <w:t xml:space="preserve"> </w:t>
      </w:r>
      <w:r w:rsidRPr="00F827D5">
        <w:rPr>
          <w:rFonts w:ascii="Arial" w:hAnsi="Arial" w:cs="Arial"/>
          <w:i/>
          <w:iCs/>
          <w:color w:val="000000" w:themeColor="text1"/>
        </w:rPr>
        <w:t xml:space="preserve">(podać mającą zastosowanie podstawę wykluczenia spośród wymienionych w art. 108 ust. 1 pkt 1, 2, 5 </w:t>
      </w:r>
      <w:proofErr w:type="spellStart"/>
      <w:r w:rsidRPr="00F827D5">
        <w:rPr>
          <w:rFonts w:ascii="Arial" w:hAnsi="Arial" w:cs="Arial"/>
          <w:i/>
          <w:iCs/>
          <w:color w:val="000000" w:themeColor="text1"/>
        </w:rPr>
        <w:t>u.p.z.p</w:t>
      </w:r>
      <w:proofErr w:type="spellEnd"/>
      <w:r w:rsidRPr="00F827D5">
        <w:rPr>
          <w:rFonts w:ascii="Arial" w:hAnsi="Arial" w:cs="Arial"/>
          <w:i/>
          <w:iCs/>
          <w:color w:val="000000" w:themeColor="text1"/>
        </w:rPr>
        <w:t>.).</w:t>
      </w:r>
      <w:r w:rsidRPr="00F827D5">
        <w:rPr>
          <w:rFonts w:ascii="Arial" w:hAnsi="Arial" w:cs="Arial"/>
          <w:color w:val="000000" w:themeColor="text1"/>
        </w:rPr>
        <w:t xml:space="preserve"> Jednocześnie oświadczam, że w związku z ww. okolicznością, na podstawie art. 110 ust. 2 </w:t>
      </w:r>
      <w:proofErr w:type="spellStart"/>
      <w:r w:rsidR="007E6321">
        <w:rPr>
          <w:rFonts w:ascii="Arial" w:hAnsi="Arial" w:cs="Arial"/>
          <w:color w:val="000000" w:themeColor="text1"/>
        </w:rPr>
        <w:t>u.p.z.p</w:t>
      </w:r>
      <w:proofErr w:type="spellEnd"/>
      <w:r w:rsidR="007E6321">
        <w:rPr>
          <w:rFonts w:ascii="Arial" w:hAnsi="Arial" w:cs="Arial"/>
          <w:color w:val="000000" w:themeColor="text1"/>
        </w:rPr>
        <w:t>.</w:t>
      </w:r>
      <w:r w:rsidRPr="00F827D5">
        <w:rPr>
          <w:rFonts w:ascii="Arial" w:hAnsi="Arial" w:cs="Arial"/>
          <w:color w:val="000000" w:themeColor="text1"/>
        </w:rPr>
        <w:t xml:space="preserve"> podjąłem następujące środki naprawcze: </w:t>
      </w:r>
    </w:p>
    <w:p w14:paraId="13B41645"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w:t>
      </w:r>
    </w:p>
    <w:p w14:paraId="7EC71B58" w14:textId="77777777" w:rsidR="00702AEA" w:rsidRPr="00F827D5" w:rsidRDefault="00702AEA" w:rsidP="008A4032">
      <w:pPr>
        <w:pStyle w:val="NormalnyWeb"/>
        <w:spacing w:before="0" w:after="0" w:line="360" w:lineRule="auto"/>
        <w:rPr>
          <w:rFonts w:ascii="Arial" w:hAnsi="Arial" w:cs="Arial"/>
          <w:color w:val="000000" w:themeColor="text1"/>
          <w:spacing w:val="8"/>
        </w:rPr>
      </w:pPr>
      <w:r w:rsidRPr="00F827D5">
        <w:rPr>
          <w:rFonts w:ascii="Arial" w:hAnsi="Arial" w:cs="Arial"/>
          <w:b/>
          <w:bCs/>
          <w:color w:val="000000" w:themeColor="text1"/>
          <w:spacing w:val="8"/>
        </w:rPr>
        <w:br/>
        <w:t>UWAGA:</w:t>
      </w:r>
    </w:p>
    <w:p w14:paraId="37710DB5" w14:textId="77777777" w:rsidR="00702AEA" w:rsidRPr="00F827D5" w:rsidRDefault="00702AEA" w:rsidP="008A4032">
      <w:pPr>
        <w:pStyle w:val="NormalnyWeb"/>
        <w:spacing w:before="0" w:after="0" w:line="360" w:lineRule="auto"/>
        <w:rPr>
          <w:rFonts w:ascii="Arial" w:hAnsi="Arial" w:cs="Arial"/>
          <w:i/>
          <w:iCs/>
          <w:color w:val="000000" w:themeColor="text1"/>
          <w:spacing w:val="8"/>
        </w:rPr>
      </w:pPr>
      <w:r w:rsidRPr="00F827D5">
        <w:rPr>
          <w:rFonts w:ascii="Arial" w:hAnsi="Arial" w:cs="Arial"/>
          <w:i/>
          <w:iCs/>
          <w:color w:val="000000" w:themeColor="text1"/>
          <w:spacing w:val="8"/>
        </w:rPr>
        <w:t>1. W przypadku Wykonawców wspólnie ubiegających się o udzielenie zamówienia wymóg złożenia niniejszego oświadczenia dotyczy każdego z wykonawców</w:t>
      </w:r>
    </w:p>
    <w:p w14:paraId="6FDAD753" w14:textId="34639028" w:rsidR="009C22AF" w:rsidRPr="00F827D5" w:rsidRDefault="00702AEA" w:rsidP="008A4032">
      <w:pPr>
        <w:pStyle w:val="NormalnyWeb"/>
        <w:spacing w:before="0" w:after="0" w:line="360" w:lineRule="auto"/>
        <w:rPr>
          <w:rFonts w:ascii="Arial" w:hAnsi="Arial" w:cs="Arial"/>
          <w:color w:val="000000" w:themeColor="text1"/>
          <w:spacing w:val="8"/>
        </w:rPr>
      </w:pPr>
      <w:r w:rsidRPr="00F827D5">
        <w:rPr>
          <w:rFonts w:ascii="Arial" w:hAnsi="Arial" w:cs="Arial"/>
          <w:i/>
          <w:iCs/>
          <w:color w:val="000000" w:themeColor="text1"/>
          <w:spacing w:val="8"/>
        </w:rPr>
        <w:t>2. Dokument należy wypełnić i podpisać kwalifikowanym podpisem elektronicznym lub podpisem zaufanym lub podpisem osobistym</w:t>
      </w:r>
      <w:r w:rsidRPr="00F827D5">
        <w:rPr>
          <w:rFonts w:ascii="Arial" w:hAnsi="Arial" w:cs="Arial"/>
          <w:color w:val="000000" w:themeColor="text1"/>
          <w:spacing w:val="8"/>
        </w:rPr>
        <w:t>.</w:t>
      </w:r>
    </w:p>
    <w:p w14:paraId="5D323A64" w14:textId="77777777" w:rsidR="007E6321" w:rsidRDefault="007E6321" w:rsidP="009912F0">
      <w:pPr>
        <w:pStyle w:val="Textbody"/>
        <w:spacing w:after="0" w:line="360" w:lineRule="auto"/>
        <w:jc w:val="right"/>
        <w:rPr>
          <w:rStyle w:val="StrongEmphasis"/>
          <w:rFonts w:ascii="Arial" w:hAnsi="Arial" w:cs="Arial"/>
          <w:b w:val="0"/>
          <w:bCs w:val="0"/>
          <w:iCs/>
          <w:color w:val="000000"/>
        </w:rPr>
      </w:pPr>
    </w:p>
    <w:p w14:paraId="214BDC38" w14:textId="77777777" w:rsidR="007E6321" w:rsidRDefault="007E6321" w:rsidP="009912F0">
      <w:pPr>
        <w:pStyle w:val="Textbody"/>
        <w:spacing w:after="0" w:line="360" w:lineRule="auto"/>
        <w:jc w:val="right"/>
        <w:rPr>
          <w:rStyle w:val="StrongEmphasis"/>
          <w:rFonts w:ascii="Arial" w:hAnsi="Arial" w:cs="Arial"/>
          <w:b w:val="0"/>
          <w:bCs w:val="0"/>
          <w:iCs/>
          <w:color w:val="000000"/>
        </w:rPr>
      </w:pPr>
    </w:p>
    <w:p w14:paraId="0D73EA5B" w14:textId="77777777" w:rsidR="009912F0" w:rsidRDefault="009912F0" w:rsidP="008A4032">
      <w:pPr>
        <w:pStyle w:val="NormalnyWeb"/>
        <w:spacing w:before="0" w:after="0" w:line="360" w:lineRule="auto"/>
        <w:rPr>
          <w:rStyle w:val="Pogrubienie"/>
          <w:rFonts w:ascii="Arial" w:hAnsi="Arial" w:cs="Arial"/>
          <w:color w:val="000000" w:themeColor="text1"/>
        </w:rPr>
      </w:pPr>
    </w:p>
    <w:p w14:paraId="749A236B" w14:textId="77777777" w:rsidR="00310D2D" w:rsidRPr="00F827D5" w:rsidRDefault="00310D2D" w:rsidP="008A4032">
      <w:pPr>
        <w:pStyle w:val="NormalnyWeb"/>
        <w:spacing w:before="0" w:after="0" w:line="360" w:lineRule="auto"/>
        <w:rPr>
          <w:rStyle w:val="Pogrubienie"/>
          <w:rFonts w:ascii="Arial" w:hAnsi="Arial" w:cs="Arial"/>
          <w:color w:val="000000" w:themeColor="text1"/>
        </w:rPr>
      </w:pPr>
    </w:p>
    <w:p w14:paraId="63C46A23" w14:textId="1CE57C12" w:rsidR="007E6321" w:rsidRPr="002E420A" w:rsidRDefault="00702AEA" w:rsidP="002E420A">
      <w:pPr>
        <w:pStyle w:val="NormalnyWeb"/>
        <w:spacing w:before="0" w:after="0" w:line="360" w:lineRule="auto"/>
        <w:rPr>
          <w:rStyle w:val="Pogrubienie"/>
          <w:rFonts w:ascii="Arial" w:hAnsi="Arial" w:cs="Arial"/>
          <w:color w:val="000000" w:themeColor="text1"/>
        </w:rPr>
      </w:pPr>
      <w:r w:rsidRPr="002E420A">
        <w:rPr>
          <w:rStyle w:val="Pogrubienie"/>
          <w:rFonts w:ascii="Arial" w:hAnsi="Arial" w:cs="Arial"/>
          <w:color w:val="000000" w:themeColor="text1"/>
        </w:rPr>
        <w:lastRenderedPageBreak/>
        <w:t>CZĘŚĆ II – OPIS PRZEDMIOTU ZAMÓWIENIA</w:t>
      </w:r>
      <w:bookmarkStart w:id="0" w:name="page2"/>
      <w:bookmarkEnd w:id="0"/>
    </w:p>
    <w:p w14:paraId="5C5DF446" w14:textId="77777777" w:rsidR="007E6321" w:rsidRPr="00336FCB" w:rsidRDefault="007E6321" w:rsidP="00336FCB">
      <w:pPr>
        <w:pStyle w:val="NormalnyWeb"/>
        <w:spacing w:before="0" w:after="0" w:line="360" w:lineRule="auto"/>
        <w:rPr>
          <w:rFonts w:ascii="Arial" w:hAnsi="Arial" w:cs="Arial"/>
          <w:color w:val="000000" w:themeColor="text1"/>
        </w:rPr>
      </w:pPr>
    </w:p>
    <w:p w14:paraId="481E9945" w14:textId="51C0024A" w:rsidR="00336FCB" w:rsidRPr="00336FCB" w:rsidRDefault="00336FCB" w:rsidP="00336FCB">
      <w:pPr>
        <w:spacing w:line="360" w:lineRule="auto"/>
        <w:rPr>
          <w:rFonts w:ascii="Arial" w:hAnsi="Arial" w:cs="Arial"/>
        </w:rPr>
      </w:pPr>
      <w:r w:rsidRPr="00336FCB">
        <w:rPr>
          <w:rFonts w:ascii="Arial" w:hAnsi="Arial" w:cs="Arial"/>
        </w:rPr>
        <w:t xml:space="preserve">Przedmiotem zamówienia jest dostawa do Zakładu Unieszkodliwiania Odpadów Komunalnych Spytkowo Sp. z o.o. przyczepy </w:t>
      </w:r>
      <w:proofErr w:type="spellStart"/>
      <w:r w:rsidRPr="00336FCB">
        <w:rPr>
          <w:rFonts w:ascii="Arial" w:hAnsi="Arial" w:cs="Arial"/>
        </w:rPr>
        <w:t>podkontenerowej</w:t>
      </w:r>
      <w:proofErr w:type="spellEnd"/>
      <w:r w:rsidRPr="00336FCB">
        <w:rPr>
          <w:rFonts w:ascii="Arial" w:hAnsi="Arial" w:cs="Arial"/>
        </w:rPr>
        <w:t xml:space="preserve"> do transportu dwóch kontenerów KP 7</w:t>
      </w:r>
      <w:r w:rsidR="005F6BF0">
        <w:rPr>
          <w:rFonts w:ascii="Arial" w:hAnsi="Arial" w:cs="Arial"/>
        </w:rPr>
        <w:t xml:space="preserve"> i </w:t>
      </w:r>
      <w:r w:rsidRPr="00336FCB">
        <w:rPr>
          <w:rFonts w:ascii="Arial" w:hAnsi="Arial" w:cs="Arial"/>
        </w:rPr>
        <w:t>KP10.</w:t>
      </w:r>
    </w:p>
    <w:p w14:paraId="58EAD14B" w14:textId="77777777" w:rsidR="00336FCB" w:rsidRPr="00336FCB" w:rsidRDefault="00336FCB" w:rsidP="00336FCB">
      <w:pPr>
        <w:spacing w:line="360" w:lineRule="auto"/>
        <w:rPr>
          <w:rFonts w:ascii="Arial" w:hAnsi="Arial" w:cs="Arial"/>
        </w:rPr>
      </w:pPr>
    </w:p>
    <w:p w14:paraId="436C134C" w14:textId="77777777" w:rsidR="00336FCB" w:rsidRPr="000C2D0D" w:rsidRDefault="00336FCB" w:rsidP="000C2D0D">
      <w:pPr>
        <w:spacing w:line="360" w:lineRule="auto"/>
        <w:rPr>
          <w:rFonts w:ascii="Arial" w:hAnsi="Arial" w:cs="Arial"/>
        </w:rPr>
      </w:pPr>
      <w:r w:rsidRPr="000C2D0D">
        <w:rPr>
          <w:rFonts w:ascii="Arial" w:hAnsi="Arial" w:cs="Arial"/>
        </w:rPr>
        <w:t xml:space="preserve">Minimalny okres gwarancji na dostarczoną przyczepę wynosi 24 miesiące liczony od daty bezusterkowego odbioru, potwierdzonego protokołem zdawczo-odbiorczym podpisanym przez obie strony bez uwag i zastrzeżeń. </w:t>
      </w:r>
    </w:p>
    <w:p w14:paraId="715AEC0D" w14:textId="77777777" w:rsidR="00336FCB" w:rsidRPr="000C2D0D" w:rsidRDefault="00336FCB" w:rsidP="000C2D0D">
      <w:pPr>
        <w:pStyle w:val="NormalnyWeb"/>
        <w:spacing w:before="0" w:after="0" w:line="360" w:lineRule="auto"/>
        <w:rPr>
          <w:rFonts w:ascii="Arial" w:hAnsi="Arial" w:cs="Arial"/>
          <w:color w:val="000000" w:themeColor="text1"/>
        </w:rPr>
      </w:pPr>
    </w:p>
    <w:p w14:paraId="685E4A6A" w14:textId="77777777" w:rsidR="000C2D0D" w:rsidRPr="000C2D0D" w:rsidRDefault="000C2D0D" w:rsidP="000C2D0D">
      <w:pPr>
        <w:pStyle w:val="Akapitzlist"/>
        <w:numPr>
          <w:ilvl w:val="0"/>
          <w:numId w:val="39"/>
        </w:numPr>
        <w:autoSpaceDN/>
        <w:spacing w:after="0" w:line="360" w:lineRule="auto"/>
        <w:contextualSpacing/>
        <w:rPr>
          <w:rFonts w:ascii="Arial" w:hAnsi="Arial" w:cs="Arial"/>
          <w:sz w:val="24"/>
          <w:szCs w:val="24"/>
        </w:rPr>
      </w:pPr>
      <w:r w:rsidRPr="000C2D0D">
        <w:rPr>
          <w:rFonts w:ascii="Arial" w:hAnsi="Arial" w:cs="Arial"/>
          <w:sz w:val="24"/>
          <w:szCs w:val="24"/>
        </w:rPr>
        <w:t>Dane techniczne:</w:t>
      </w:r>
    </w:p>
    <w:p w14:paraId="0459B1D5"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Dopuszczalna masa całkowita: 18 000 kg</w:t>
      </w:r>
    </w:p>
    <w:p w14:paraId="0007EC62"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Masa przyczepy do 4 000 kg</w:t>
      </w:r>
    </w:p>
    <w:p w14:paraId="4B042153"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Ładowność: powyżej 14 000 kg</w:t>
      </w:r>
    </w:p>
    <w:p w14:paraId="472F2DEF" w14:textId="1D503806"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Rok produkcji: 2025 lub 2026</w:t>
      </w:r>
    </w:p>
    <w:p w14:paraId="7802059C" w14:textId="77777777" w:rsidR="000C2D0D" w:rsidRPr="000C2D0D" w:rsidRDefault="000C2D0D" w:rsidP="000C2D0D">
      <w:pPr>
        <w:pStyle w:val="Akapitzlist"/>
        <w:numPr>
          <w:ilvl w:val="0"/>
          <w:numId w:val="39"/>
        </w:numPr>
        <w:autoSpaceDN/>
        <w:spacing w:after="0" w:line="360" w:lineRule="auto"/>
        <w:contextualSpacing/>
        <w:rPr>
          <w:rFonts w:ascii="Arial" w:hAnsi="Arial" w:cs="Arial"/>
          <w:sz w:val="24"/>
          <w:szCs w:val="24"/>
        </w:rPr>
      </w:pPr>
      <w:r w:rsidRPr="000C2D0D">
        <w:rPr>
          <w:rFonts w:ascii="Arial" w:hAnsi="Arial" w:cs="Arial"/>
          <w:sz w:val="24"/>
          <w:szCs w:val="24"/>
        </w:rPr>
        <w:t>Rama:</w:t>
      </w:r>
    </w:p>
    <w:p w14:paraId="009E1F12"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Rama wykonana z wysokogatunkowej stali w technologii spawanej</w:t>
      </w:r>
    </w:p>
    <w:p w14:paraId="4D1AB082" w14:textId="77777777" w:rsidR="000C2D0D" w:rsidRPr="000C2D0D" w:rsidRDefault="000C2D0D" w:rsidP="000C2D0D">
      <w:pPr>
        <w:pStyle w:val="Akapitzlist"/>
        <w:numPr>
          <w:ilvl w:val="0"/>
          <w:numId w:val="39"/>
        </w:numPr>
        <w:autoSpaceDN/>
        <w:spacing w:after="0" w:line="360" w:lineRule="auto"/>
        <w:contextualSpacing/>
        <w:rPr>
          <w:rFonts w:ascii="Arial" w:hAnsi="Arial" w:cs="Arial"/>
          <w:sz w:val="24"/>
          <w:szCs w:val="24"/>
        </w:rPr>
      </w:pPr>
      <w:r w:rsidRPr="000C2D0D">
        <w:rPr>
          <w:rFonts w:ascii="Arial" w:hAnsi="Arial" w:cs="Arial"/>
          <w:sz w:val="24"/>
          <w:szCs w:val="24"/>
        </w:rPr>
        <w:t>Podwozie:</w:t>
      </w:r>
    </w:p>
    <w:p w14:paraId="13F24332"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2-osiowy układ jezdny</w:t>
      </w:r>
    </w:p>
    <w:p w14:paraId="50089D8B"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Zawieszenie pneumatyczne</w:t>
      </w:r>
    </w:p>
    <w:p w14:paraId="7590C92A" w14:textId="77777777" w:rsidR="000C2D0D" w:rsidRPr="000C2D0D" w:rsidRDefault="000C2D0D" w:rsidP="000C2D0D">
      <w:pPr>
        <w:pStyle w:val="Akapitzlist"/>
        <w:numPr>
          <w:ilvl w:val="0"/>
          <w:numId w:val="39"/>
        </w:numPr>
        <w:autoSpaceDN/>
        <w:spacing w:after="0" w:line="360" w:lineRule="auto"/>
        <w:contextualSpacing/>
        <w:rPr>
          <w:rFonts w:ascii="Arial" w:hAnsi="Arial" w:cs="Arial"/>
          <w:sz w:val="24"/>
          <w:szCs w:val="24"/>
        </w:rPr>
      </w:pPr>
      <w:r w:rsidRPr="000C2D0D">
        <w:rPr>
          <w:rFonts w:ascii="Arial" w:hAnsi="Arial" w:cs="Arial"/>
          <w:sz w:val="24"/>
          <w:szCs w:val="24"/>
        </w:rPr>
        <w:t>Platforma ładunkowa:</w:t>
      </w:r>
    </w:p>
    <w:p w14:paraId="4E825122"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 xml:space="preserve">Bieżnia przystosowana do załadunku i transportu kontenerów typu KP 7 i KP 10 </w:t>
      </w:r>
    </w:p>
    <w:p w14:paraId="786F6F5F" w14:textId="77777777" w:rsidR="000C2D0D" w:rsidRPr="000C2D0D" w:rsidRDefault="000C2D0D" w:rsidP="000C2D0D">
      <w:pPr>
        <w:pStyle w:val="Akapitzlist"/>
        <w:spacing w:after="0" w:line="360" w:lineRule="auto"/>
        <w:ind w:left="1440"/>
        <w:rPr>
          <w:rFonts w:ascii="Arial" w:hAnsi="Arial" w:cs="Arial"/>
          <w:sz w:val="24"/>
          <w:szCs w:val="24"/>
        </w:rPr>
      </w:pPr>
      <w:r w:rsidRPr="000C2D0D">
        <w:rPr>
          <w:rFonts w:ascii="Arial" w:hAnsi="Arial" w:cs="Arial"/>
          <w:sz w:val="24"/>
          <w:szCs w:val="24"/>
        </w:rPr>
        <w:t>o długości do 3,6 m ( wymiar zewnętrzny bez ucha zaczepowego).</w:t>
      </w:r>
    </w:p>
    <w:p w14:paraId="66109089" w14:textId="7A887845"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 xml:space="preserve">Możliwość przewozu jednego lub dwóch kontenerów. Wymiary przykładowego kontenera transportowanego przez przyczepę podano </w:t>
      </w:r>
      <w:r w:rsidRPr="000C2D0D">
        <w:rPr>
          <w:rFonts w:ascii="Arial" w:hAnsi="Arial" w:cs="Arial"/>
          <w:b/>
          <w:bCs/>
          <w:sz w:val="24"/>
          <w:szCs w:val="24"/>
        </w:rPr>
        <w:t xml:space="preserve">w załączniku nr </w:t>
      </w:r>
      <w:r w:rsidR="000634F4">
        <w:rPr>
          <w:rFonts w:ascii="Arial" w:hAnsi="Arial" w:cs="Arial"/>
          <w:b/>
          <w:bCs/>
          <w:sz w:val="24"/>
          <w:szCs w:val="24"/>
        </w:rPr>
        <w:t>3 K</w:t>
      </w:r>
      <w:r w:rsidRPr="000C2D0D">
        <w:rPr>
          <w:rFonts w:ascii="Arial" w:hAnsi="Arial" w:cs="Arial"/>
          <w:b/>
          <w:bCs/>
          <w:sz w:val="24"/>
          <w:szCs w:val="24"/>
        </w:rPr>
        <w:t>ontener KP10 – wymiary.</w:t>
      </w:r>
    </w:p>
    <w:p w14:paraId="2485CFE2" w14:textId="77777777" w:rsidR="000C2D0D" w:rsidRPr="000C2D0D" w:rsidRDefault="000C2D0D" w:rsidP="000C2D0D">
      <w:pPr>
        <w:pStyle w:val="Akapitzlist"/>
        <w:spacing w:after="0" w:line="360" w:lineRule="auto"/>
        <w:ind w:left="1440"/>
        <w:rPr>
          <w:rFonts w:ascii="Arial" w:hAnsi="Arial" w:cs="Arial"/>
          <w:sz w:val="24"/>
          <w:szCs w:val="24"/>
        </w:rPr>
      </w:pPr>
      <w:r w:rsidRPr="000C2D0D">
        <w:rPr>
          <w:rFonts w:ascii="Arial" w:hAnsi="Arial" w:cs="Arial"/>
          <w:b/>
          <w:bCs/>
          <w:sz w:val="24"/>
          <w:szCs w:val="24"/>
        </w:rPr>
        <w:t>Przyczepa nie przystosowana do transportu ww. kontenera nie zostanie odebrana przez Zamawiającego.</w:t>
      </w:r>
    </w:p>
    <w:p w14:paraId="3C84CB19"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Pneumatyczna blokada płóz kontenerów</w:t>
      </w:r>
    </w:p>
    <w:p w14:paraId="4D704830"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Pneumatyczna lub manualna blokada rolek kontenerów</w:t>
      </w:r>
    </w:p>
    <w:p w14:paraId="678E2590"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Wyposażona w:</w:t>
      </w:r>
    </w:p>
    <w:p w14:paraId="5343F421" w14:textId="77777777" w:rsidR="000C2D0D" w:rsidRPr="000C2D0D" w:rsidRDefault="000C2D0D" w:rsidP="000C2D0D">
      <w:pPr>
        <w:pStyle w:val="Akapitzlist"/>
        <w:numPr>
          <w:ilvl w:val="2"/>
          <w:numId w:val="39"/>
        </w:numPr>
        <w:autoSpaceDN/>
        <w:spacing w:after="0" w:line="360" w:lineRule="auto"/>
        <w:contextualSpacing/>
        <w:rPr>
          <w:rFonts w:ascii="Arial" w:hAnsi="Arial" w:cs="Arial"/>
          <w:sz w:val="24"/>
          <w:szCs w:val="24"/>
        </w:rPr>
      </w:pPr>
      <w:r w:rsidRPr="000C2D0D">
        <w:rPr>
          <w:rFonts w:ascii="Arial" w:hAnsi="Arial" w:cs="Arial"/>
          <w:sz w:val="24"/>
          <w:szCs w:val="24"/>
        </w:rPr>
        <w:lastRenderedPageBreak/>
        <w:t>Obrotnice z łamanym pneumatycznie dyszlem ( wspomaganie podnoszenia dyszla)</w:t>
      </w:r>
    </w:p>
    <w:p w14:paraId="70F988A0" w14:textId="77777777" w:rsidR="000C2D0D" w:rsidRPr="000C2D0D" w:rsidRDefault="000C2D0D" w:rsidP="000C2D0D">
      <w:pPr>
        <w:pStyle w:val="Akapitzlist"/>
        <w:numPr>
          <w:ilvl w:val="2"/>
          <w:numId w:val="39"/>
        </w:numPr>
        <w:autoSpaceDN/>
        <w:spacing w:after="0" w:line="360" w:lineRule="auto"/>
        <w:contextualSpacing/>
        <w:rPr>
          <w:rFonts w:ascii="Arial" w:hAnsi="Arial" w:cs="Arial"/>
          <w:sz w:val="24"/>
          <w:szCs w:val="24"/>
        </w:rPr>
      </w:pPr>
      <w:r w:rsidRPr="000C2D0D">
        <w:rPr>
          <w:rFonts w:ascii="Arial" w:hAnsi="Arial" w:cs="Arial"/>
          <w:sz w:val="24"/>
          <w:szCs w:val="24"/>
        </w:rPr>
        <w:t xml:space="preserve">Dyszel z naciągiem ( umożliwiająca załadunek przodem) </w:t>
      </w:r>
    </w:p>
    <w:p w14:paraId="2FFB5EE2" w14:textId="77777777" w:rsidR="000C2D0D" w:rsidRPr="000C2D0D" w:rsidRDefault="000C2D0D" w:rsidP="000C2D0D">
      <w:pPr>
        <w:pStyle w:val="Akapitzlist"/>
        <w:numPr>
          <w:ilvl w:val="3"/>
          <w:numId w:val="39"/>
        </w:numPr>
        <w:autoSpaceDN/>
        <w:spacing w:after="0" w:line="360" w:lineRule="auto"/>
        <w:contextualSpacing/>
        <w:rPr>
          <w:rFonts w:ascii="Arial" w:hAnsi="Arial" w:cs="Arial"/>
          <w:sz w:val="24"/>
          <w:szCs w:val="24"/>
        </w:rPr>
      </w:pPr>
      <w:r w:rsidRPr="000C2D0D">
        <w:rPr>
          <w:rFonts w:ascii="Arial" w:hAnsi="Arial" w:cs="Arial"/>
          <w:sz w:val="24"/>
          <w:szCs w:val="24"/>
        </w:rPr>
        <w:t>Ucho dyszla  o średnicy  40 mm</w:t>
      </w:r>
    </w:p>
    <w:p w14:paraId="5973C836" w14:textId="77777777" w:rsidR="000C2D0D" w:rsidRPr="000C2D0D" w:rsidRDefault="000C2D0D" w:rsidP="000C2D0D">
      <w:pPr>
        <w:pStyle w:val="Akapitzlist"/>
        <w:numPr>
          <w:ilvl w:val="2"/>
          <w:numId w:val="39"/>
        </w:numPr>
        <w:autoSpaceDN/>
        <w:spacing w:after="0" w:line="360" w:lineRule="auto"/>
        <w:contextualSpacing/>
        <w:rPr>
          <w:rFonts w:ascii="Arial" w:hAnsi="Arial" w:cs="Arial"/>
          <w:sz w:val="24"/>
          <w:szCs w:val="24"/>
        </w:rPr>
      </w:pPr>
      <w:r w:rsidRPr="000C2D0D">
        <w:rPr>
          <w:rFonts w:ascii="Arial" w:hAnsi="Arial" w:cs="Arial"/>
          <w:sz w:val="24"/>
          <w:szCs w:val="24"/>
        </w:rPr>
        <w:t xml:space="preserve">Boczne osłony przeciw-podjazdowe </w:t>
      </w:r>
    </w:p>
    <w:p w14:paraId="49D49DBA" w14:textId="77777777" w:rsidR="000C2D0D" w:rsidRPr="000C2D0D" w:rsidRDefault="000C2D0D" w:rsidP="000C2D0D">
      <w:pPr>
        <w:pStyle w:val="Akapitzlist"/>
        <w:numPr>
          <w:ilvl w:val="2"/>
          <w:numId w:val="39"/>
        </w:numPr>
        <w:autoSpaceDN/>
        <w:spacing w:after="0" w:line="360" w:lineRule="auto"/>
        <w:contextualSpacing/>
        <w:rPr>
          <w:rFonts w:ascii="Arial" w:hAnsi="Arial" w:cs="Arial"/>
          <w:sz w:val="24"/>
          <w:szCs w:val="24"/>
        </w:rPr>
      </w:pPr>
      <w:r w:rsidRPr="000C2D0D">
        <w:rPr>
          <w:rFonts w:ascii="Arial" w:hAnsi="Arial" w:cs="Arial"/>
          <w:sz w:val="24"/>
          <w:szCs w:val="24"/>
        </w:rPr>
        <w:t>Błotniki plastikowe na wszystkich osiach z chlapaczami</w:t>
      </w:r>
    </w:p>
    <w:p w14:paraId="7CB3C7CD" w14:textId="77777777" w:rsidR="000C2D0D" w:rsidRPr="000C2D0D" w:rsidRDefault="000C2D0D" w:rsidP="000C2D0D">
      <w:pPr>
        <w:pStyle w:val="Akapitzlist"/>
        <w:numPr>
          <w:ilvl w:val="0"/>
          <w:numId w:val="39"/>
        </w:numPr>
        <w:autoSpaceDN/>
        <w:spacing w:after="0" w:line="360" w:lineRule="auto"/>
        <w:contextualSpacing/>
        <w:rPr>
          <w:rFonts w:ascii="Arial" w:hAnsi="Arial" w:cs="Arial"/>
          <w:sz w:val="24"/>
          <w:szCs w:val="24"/>
        </w:rPr>
      </w:pPr>
      <w:r w:rsidRPr="000C2D0D">
        <w:rPr>
          <w:rFonts w:ascii="Arial" w:hAnsi="Arial" w:cs="Arial"/>
          <w:sz w:val="24"/>
          <w:szCs w:val="24"/>
        </w:rPr>
        <w:t>Koła:</w:t>
      </w:r>
    </w:p>
    <w:p w14:paraId="1804FE82"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Felgi stalowe</w:t>
      </w:r>
    </w:p>
    <w:p w14:paraId="12A47E99"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 xml:space="preserve">Koła „bliźniak” 265/70R 19,5 – 8 + 1 szt. </w:t>
      </w:r>
    </w:p>
    <w:p w14:paraId="4B995DFE"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Koło zapasowe identyczne jak koła na osi, podwieszone.</w:t>
      </w:r>
    </w:p>
    <w:p w14:paraId="55B7ABC5" w14:textId="77777777" w:rsidR="000C2D0D" w:rsidRPr="000C2D0D" w:rsidRDefault="000C2D0D" w:rsidP="000C2D0D">
      <w:pPr>
        <w:pStyle w:val="Akapitzlist"/>
        <w:numPr>
          <w:ilvl w:val="0"/>
          <w:numId w:val="39"/>
        </w:numPr>
        <w:autoSpaceDN/>
        <w:spacing w:after="0" w:line="360" w:lineRule="auto"/>
        <w:contextualSpacing/>
        <w:rPr>
          <w:rFonts w:ascii="Arial" w:hAnsi="Arial" w:cs="Arial"/>
          <w:sz w:val="24"/>
          <w:szCs w:val="24"/>
        </w:rPr>
      </w:pPr>
      <w:r w:rsidRPr="000C2D0D">
        <w:rPr>
          <w:rFonts w:ascii="Arial" w:hAnsi="Arial" w:cs="Arial"/>
          <w:sz w:val="24"/>
          <w:szCs w:val="24"/>
        </w:rPr>
        <w:t>Instalacja elektryczna:</w:t>
      </w:r>
    </w:p>
    <w:p w14:paraId="02457DE3"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Układ elektryczny 24V</w:t>
      </w:r>
    </w:p>
    <w:p w14:paraId="3EFB0E5C"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Pojedyncze gniazdo 15-pinowe (oświetlenie)</w:t>
      </w:r>
    </w:p>
    <w:p w14:paraId="4062AF4C"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gniazdo EBS/ABS 7-pinowe</w:t>
      </w:r>
    </w:p>
    <w:p w14:paraId="24EBD938"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Oświetlanie zgodne z przepisami RL76/756/EWG</w:t>
      </w:r>
    </w:p>
    <w:p w14:paraId="06F8EE52"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Oświetlenie w technologii LED</w:t>
      </w:r>
    </w:p>
    <w:p w14:paraId="16DB8361"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Lampy obrysowe przednie – 2 szt.</w:t>
      </w:r>
    </w:p>
    <w:p w14:paraId="7E4BCD91"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Lampy obrysowe tylne – 2 szt.</w:t>
      </w:r>
    </w:p>
    <w:p w14:paraId="3D1A2FC2"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 xml:space="preserve">Lampy obrysowe boczne – minimum 2 szt. na stronę, </w:t>
      </w:r>
    </w:p>
    <w:p w14:paraId="30A6F786"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Oświetlenie tablicy rejestracyjnej</w:t>
      </w:r>
    </w:p>
    <w:p w14:paraId="1072A58D"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Zespolone lampy tylne zabezpieczone przez uszkodzeniem podczas załadunku/rozładunku</w:t>
      </w:r>
    </w:p>
    <w:p w14:paraId="1945CBD8" w14:textId="77777777" w:rsidR="000C2D0D" w:rsidRPr="000C2D0D" w:rsidRDefault="000C2D0D" w:rsidP="000C2D0D">
      <w:pPr>
        <w:pStyle w:val="Akapitzlist"/>
        <w:numPr>
          <w:ilvl w:val="0"/>
          <w:numId w:val="39"/>
        </w:numPr>
        <w:autoSpaceDN/>
        <w:spacing w:after="0" w:line="360" w:lineRule="auto"/>
        <w:contextualSpacing/>
        <w:rPr>
          <w:rFonts w:ascii="Arial" w:hAnsi="Arial" w:cs="Arial"/>
          <w:sz w:val="24"/>
          <w:szCs w:val="24"/>
        </w:rPr>
      </w:pPr>
      <w:r w:rsidRPr="000C2D0D">
        <w:rPr>
          <w:rFonts w:ascii="Arial" w:hAnsi="Arial" w:cs="Arial"/>
          <w:sz w:val="24"/>
          <w:szCs w:val="24"/>
        </w:rPr>
        <w:t xml:space="preserve">Układ hamulcowy </w:t>
      </w:r>
    </w:p>
    <w:p w14:paraId="25A9EB19"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dwuprzewodowy układ pneumatyczny</w:t>
      </w:r>
    </w:p>
    <w:p w14:paraId="02ACD875"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automatyczna regulacja siły hamowania w zależności od ciężaru ładunku</w:t>
      </w:r>
    </w:p>
    <w:p w14:paraId="3BF8A0B9"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pneumatyczny hamulec parkingowy</w:t>
      </w:r>
    </w:p>
    <w:p w14:paraId="4C3AB718"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 xml:space="preserve">złącze pneumatyczne typu </w:t>
      </w:r>
      <w:proofErr w:type="spellStart"/>
      <w:r w:rsidRPr="000C2D0D">
        <w:rPr>
          <w:rFonts w:ascii="Arial" w:hAnsi="Arial" w:cs="Arial"/>
          <w:sz w:val="24"/>
          <w:szCs w:val="24"/>
        </w:rPr>
        <w:t>duomatic</w:t>
      </w:r>
      <w:proofErr w:type="spellEnd"/>
    </w:p>
    <w:p w14:paraId="038EF50E" w14:textId="77777777" w:rsidR="000C2D0D" w:rsidRPr="000C2D0D" w:rsidRDefault="000C2D0D" w:rsidP="000C2D0D">
      <w:pPr>
        <w:pStyle w:val="Akapitzlist"/>
        <w:numPr>
          <w:ilvl w:val="0"/>
          <w:numId w:val="39"/>
        </w:numPr>
        <w:autoSpaceDN/>
        <w:spacing w:after="0" w:line="360" w:lineRule="auto"/>
        <w:contextualSpacing/>
        <w:rPr>
          <w:rFonts w:ascii="Arial" w:hAnsi="Arial" w:cs="Arial"/>
          <w:sz w:val="24"/>
          <w:szCs w:val="24"/>
        </w:rPr>
      </w:pPr>
      <w:r w:rsidRPr="000C2D0D">
        <w:rPr>
          <w:rFonts w:ascii="Arial" w:hAnsi="Arial" w:cs="Arial"/>
          <w:sz w:val="24"/>
          <w:szCs w:val="24"/>
        </w:rPr>
        <w:t>Wyposażenie dodatkowe:</w:t>
      </w:r>
    </w:p>
    <w:p w14:paraId="1E5BCBB1"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 xml:space="preserve">2 kliny pod koła </w:t>
      </w:r>
    </w:p>
    <w:p w14:paraId="42A20238"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Lewarek</w:t>
      </w:r>
    </w:p>
    <w:p w14:paraId="5C3BEBAB"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Klucz do kół</w:t>
      </w:r>
    </w:p>
    <w:p w14:paraId="01CCEA59"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Trójkąt</w:t>
      </w:r>
    </w:p>
    <w:p w14:paraId="2D470909"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lastRenderedPageBreak/>
        <w:t>Plastikowa skrzynia narzędziowa z mocowaniem zamykana na klucz</w:t>
      </w:r>
    </w:p>
    <w:p w14:paraId="19327AA9" w14:textId="77777777" w:rsidR="000C2D0D" w:rsidRPr="000C2D0D" w:rsidRDefault="000C2D0D" w:rsidP="000C2D0D">
      <w:pPr>
        <w:pStyle w:val="Akapitzlist"/>
        <w:numPr>
          <w:ilvl w:val="1"/>
          <w:numId w:val="39"/>
        </w:numPr>
        <w:autoSpaceDN/>
        <w:spacing w:after="0" w:line="360" w:lineRule="auto"/>
        <w:contextualSpacing/>
        <w:rPr>
          <w:rFonts w:ascii="Arial" w:hAnsi="Arial" w:cs="Arial"/>
          <w:sz w:val="24"/>
          <w:szCs w:val="24"/>
        </w:rPr>
      </w:pPr>
      <w:r w:rsidRPr="000C2D0D">
        <w:rPr>
          <w:rFonts w:ascii="Arial" w:hAnsi="Arial" w:cs="Arial"/>
          <w:sz w:val="24"/>
          <w:szCs w:val="24"/>
        </w:rPr>
        <w:t>Otwarta skrzynia metalowa na siatki zabezpieczające ładunek.</w:t>
      </w:r>
    </w:p>
    <w:p w14:paraId="40986E73" w14:textId="77777777" w:rsidR="000C2D0D" w:rsidRPr="000C2D0D" w:rsidRDefault="000C2D0D" w:rsidP="000C2D0D">
      <w:pPr>
        <w:spacing w:line="360" w:lineRule="auto"/>
        <w:rPr>
          <w:rFonts w:ascii="Arial" w:hAnsi="Arial" w:cs="Arial"/>
        </w:rPr>
      </w:pPr>
    </w:p>
    <w:p w14:paraId="32D20F70" w14:textId="77777777" w:rsidR="000C2D0D" w:rsidRPr="000C2D0D" w:rsidRDefault="000C2D0D" w:rsidP="000C2D0D">
      <w:pPr>
        <w:spacing w:line="360" w:lineRule="auto"/>
        <w:rPr>
          <w:rFonts w:ascii="Arial" w:hAnsi="Arial" w:cs="Arial"/>
        </w:rPr>
      </w:pPr>
    </w:p>
    <w:p w14:paraId="3FA7177A" w14:textId="77777777" w:rsidR="000C2D0D" w:rsidRPr="00F85D23" w:rsidRDefault="000C2D0D" w:rsidP="000C2D0D">
      <w:pPr>
        <w:spacing w:line="360" w:lineRule="auto"/>
        <w:rPr>
          <w:rFonts w:ascii="Arial" w:hAnsi="Arial" w:cs="Arial"/>
        </w:rPr>
      </w:pPr>
      <w:r w:rsidRPr="00F85D23">
        <w:rPr>
          <w:rFonts w:ascii="Arial" w:hAnsi="Arial" w:cs="Arial"/>
        </w:rPr>
        <w:t>Do przedmiotu zamówienia Wykonawca dołączy następujące dokumenty:</w:t>
      </w:r>
    </w:p>
    <w:p w14:paraId="26B19690" w14:textId="05E9DFF1" w:rsidR="000634F4" w:rsidRPr="00F85D23" w:rsidRDefault="000C2D0D" w:rsidP="000C2D0D">
      <w:pPr>
        <w:pStyle w:val="Akapitzlist"/>
        <w:numPr>
          <w:ilvl w:val="0"/>
          <w:numId w:val="43"/>
        </w:numPr>
        <w:spacing w:line="360" w:lineRule="auto"/>
        <w:rPr>
          <w:rFonts w:ascii="Arial" w:hAnsi="Arial" w:cs="Arial"/>
          <w:sz w:val="24"/>
          <w:szCs w:val="24"/>
        </w:rPr>
      </w:pPr>
      <w:r w:rsidRPr="00F85D23">
        <w:rPr>
          <w:rFonts w:ascii="Arial" w:hAnsi="Arial" w:cs="Arial"/>
          <w:sz w:val="24"/>
          <w:szCs w:val="24"/>
        </w:rPr>
        <w:t>komplet dokumentów wymaganych w celu zarejestrowania przyczepy w Rzeczypospolitej Polskiej</w:t>
      </w:r>
      <w:r w:rsidR="000634F4" w:rsidRPr="00F85D23">
        <w:rPr>
          <w:rFonts w:ascii="Arial" w:hAnsi="Arial" w:cs="Arial"/>
          <w:sz w:val="24"/>
          <w:szCs w:val="24"/>
        </w:rPr>
        <w:t>,</w:t>
      </w:r>
    </w:p>
    <w:p w14:paraId="76751914" w14:textId="77777777" w:rsidR="000634F4" w:rsidRPr="00F85D23" w:rsidRDefault="000C2D0D" w:rsidP="000C2D0D">
      <w:pPr>
        <w:pStyle w:val="Akapitzlist"/>
        <w:numPr>
          <w:ilvl w:val="0"/>
          <w:numId w:val="43"/>
        </w:numPr>
        <w:spacing w:line="360" w:lineRule="auto"/>
        <w:rPr>
          <w:rFonts w:ascii="Arial" w:hAnsi="Arial" w:cs="Arial"/>
          <w:sz w:val="24"/>
          <w:szCs w:val="24"/>
        </w:rPr>
      </w:pPr>
      <w:r w:rsidRPr="00F85D23">
        <w:rPr>
          <w:rFonts w:ascii="Arial" w:hAnsi="Arial" w:cs="Arial"/>
          <w:sz w:val="24"/>
          <w:szCs w:val="24"/>
        </w:rPr>
        <w:t xml:space="preserve">instrukcje obsługi w języku polskim, </w:t>
      </w:r>
    </w:p>
    <w:p w14:paraId="7CCEFCC9" w14:textId="2BC4A348" w:rsidR="000634F4" w:rsidRPr="00F85D23" w:rsidRDefault="000C2D0D" w:rsidP="000C2D0D">
      <w:pPr>
        <w:pStyle w:val="Akapitzlist"/>
        <w:numPr>
          <w:ilvl w:val="0"/>
          <w:numId w:val="43"/>
        </w:numPr>
        <w:spacing w:line="360" w:lineRule="auto"/>
        <w:rPr>
          <w:rFonts w:ascii="Arial" w:hAnsi="Arial" w:cs="Arial"/>
          <w:sz w:val="24"/>
          <w:szCs w:val="24"/>
        </w:rPr>
      </w:pPr>
      <w:r w:rsidRPr="00F85D23">
        <w:rPr>
          <w:rFonts w:ascii="Arial" w:hAnsi="Arial" w:cs="Arial"/>
          <w:sz w:val="24"/>
          <w:szCs w:val="24"/>
        </w:rPr>
        <w:t>książkę serwisową</w:t>
      </w:r>
      <w:r w:rsidR="000634F4" w:rsidRPr="00F85D23">
        <w:rPr>
          <w:rFonts w:ascii="Arial" w:hAnsi="Arial" w:cs="Arial"/>
          <w:sz w:val="24"/>
          <w:szCs w:val="24"/>
        </w:rPr>
        <w:t>,</w:t>
      </w:r>
      <w:r w:rsidRPr="00F85D23">
        <w:rPr>
          <w:rFonts w:ascii="Arial" w:hAnsi="Arial" w:cs="Arial"/>
          <w:sz w:val="24"/>
          <w:szCs w:val="24"/>
        </w:rPr>
        <w:t xml:space="preserve"> </w:t>
      </w:r>
    </w:p>
    <w:p w14:paraId="1A1C1282" w14:textId="190A1917" w:rsidR="000C2D0D" w:rsidRPr="00F85D23" w:rsidRDefault="000C2D0D" w:rsidP="000C2D0D">
      <w:pPr>
        <w:pStyle w:val="Akapitzlist"/>
        <w:numPr>
          <w:ilvl w:val="0"/>
          <w:numId w:val="43"/>
        </w:numPr>
        <w:spacing w:line="360" w:lineRule="auto"/>
        <w:rPr>
          <w:rFonts w:ascii="Arial" w:hAnsi="Arial" w:cs="Arial"/>
          <w:sz w:val="24"/>
          <w:szCs w:val="24"/>
        </w:rPr>
      </w:pPr>
      <w:r w:rsidRPr="00F85D23">
        <w:rPr>
          <w:rFonts w:ascii="Arial" w:hAnsi="Arial" w:cs="Arial"/>
          <w:sz w:val="24"/>
          <w:szCs w:val="24"/>
        </w:rPr>
        <w:t>dokumenty gwarancyjne w języku polskim</w:t>
      </w:r>
      <w:r w:rsidR="000634F4" w:rsidRPr="00F85D23">
        <w:rPr>
          <w:rFonts w:ascii="Arial" w:hAnsi="Arial" w:cs="Arial"/>
          <w:sz w:val="24"/>
          <w:szCs w:val="24"/>
        </w:rPr>
        <w:t>.</w:t>
      </w:r>
    </w:p>
    <w:p w14:paraId="4D56D549" w14:textId="77777777" w:rsidR="006C69B9" w:rsidRPr="00336FCB" w:rsidRDefault="006C69B9" w:rsidP="00336FCB">
      <w:pPr>
        <w:spacing w:line="360" w:lineRule="auto"/>
        <w:jc w:val="both"/>
        <w:rPr>
          <w:rFonts w:ascii="Arial" w:hAnsi="Arial" w:cs="Arial"/>
        </w:rPr>
      </w:pPr>
    </w:p>
    <w:p w14:paraId="0F448505" w14:textId="77777777" w:rsidR="007E6321" w:rsidRPr="002E420A" w:rsidRDefault="007E6321" w:rsidP="002E420A">
      <w:pPr>
        <w:spacing w:line="360" w:lineRule="auto"/>
        <w:jc w:val="both"/>
        <w:rPr>
          <w:rFonts w:ascii="Arial" w:hAnsi="Arial" w:cs="Arial"/>
        </w:rPr>
      </w:pPr>
    </w:p>
    <w:p w14:paraId="3B804920" w14:textId="77777777" w:rsidR="007E6321" w:rsidRPr="002E420A" w:rsidRDefault="007E6321" w:rsidP="002E420A">
      <w:pPr>
        <w:spacing w:line="360" w:lineRule="auto"/>
        <w:jc w:val="both"/>
        <w:rPr>
          <w:rFonts w:ascii="Arial" w:hAnsi="Arial" w:cs="Arial"/>
        </w:rPr>
      </w:pPr>
    </w:p>
    <w:p w14:paraId="6ECA951C" w14:textId="77777777" w:rsidR="004E0F05" w:rsidRDefault="004E0F05" w:rsidP="007D2EFA">
      <w:pPr>
        <w:pStyle w:val="Textbody"/>
        <w:spacing w:after="0" w:line="360" w:lineRule="auto"/>
        <w:rPr>
          <w:rFonts w:ascii="Arial" w:hAnsi="Arial" w:cs="Arial"/>
          <w:color w:val="000000" w:themeColor="text1"/>
        </w:rPr>
      </w:pPr>
    </w:p>
    <w:p w14:paraId="72D992F0" w14:textId="77777777" w:rsidR="006C69B9" w:rsidRDefault="006C69B9" w:rsidP="007D2EFA">
      <w:pPr>
        <w:pStyle w:val="Textbody"/>
        <w:spacing w:after="0" w:line="360" w:lineRule="auto"/>
        <w:rPr>
          <w:rFonts w:ascii="Arial" w:hAnsi="Arial" w:cs="Arial"/>
          <w:color w:val="000000" w:themeColor="text1"/>
        </w:rPr>
      </w:pPr>
    </w:p>
    <w:p w14:paraId="7B19377D" w14:textId="77777777" w:rsidR="006C69B9" w:rsidRDefault="006C69B9" w:rsidP="007D2EFA">
      <w:pPr>
        <w:pStyle w:val="Textbody"/>
        <w:spacing w:after="0" w:line="360" w:lineRule="auto"/>
        <w:rPr>
          <w:rFonts w:ascii="Arial" w:hAnsi="Arial" w:cs="Arial"/>
          <w:color w:val="000000" w:themeColor="text1"/>
        </w:rPr>
      </w:pPr>
    </w:p>
    <w:p w14:paraId="75DAB920" w14:textId="77777777" w:rsidR="006C69B9" w:rsidRDefault="006C69B9" w:rsidP="007D2EFA">
      <w:pPr>
        <w:pStyle w:val="Textbody"/>
        <w:spacing w:after="0" w:line="360" w:lineRule="auto"/>
        <w:rPr>
          <w:rFonts w:ascii="Arial" w:hAnsi="Arial" w:cs="Arial"/>
          <w:color w:val="000000" w:themeColor="text1"/>
        </w:rPr>
      </w:pPr>
    </w:p>
    <w:p w14:paraId="1E0A42DE" w14:textId="77777777" w:rsidR="006C69B9" w:rsidRDefault="006C69B9" w:rsidP="007D2EFA">
      <w:pPr>
        <w:pStyle w:val="Textbody"/>
        <w:spacing w:after="0" w:line="360" w:lineRule="auto"/>
        <w:rPr>
          <w:rFonts w:ascii="Arial" w:hAnsi="Arial" w:cs="Arial"/>
          <w:color w:val="000000" w:themeColor="text1"/>
        </w:rPr>
      </w:pPr>
    </w:p>
    <w:p w14:paraId="365390AA" w14:textId="77777777" w:rsidR="006C69B9" w:rsidRDefault="006C69B9" w:rsidP="007D2EFA">
      <w:pPr>
        <w:pStyle w:val="Textbody"/>
        <w:spacing w:after="0" w:line="360" w:lineRule="auto"/>
        <w:rPr>
          <w:rFonts w:ascii="Arial" w:hAnsi="Arial" w:cs="Arial"/>
          <w:color w:val="000000" w:themeColor="text1"/>
        </w:rPr>
      </w:pPr>
    </w:p>
    <w:p w14:paraId="7264C9B5" w14:textId="77777777" w:rsidR="006C69B9" w:rsidRDefault="006C69B9" w:rsidP="007D2EFA">
      <w:pPr>
        <w:pStyle w:val="Textbody"/>
        <w:spacing w:after="0" w:line="360" w:lineRule="auto"/>
        <w:rPr>
          <w:rFonts w:ascii="Arial" w:hAnsi="Arial" w:cs="Arial"/>
          <w:color w:val="000000" w:themeColor="text1"/>
        </w:rPr>
      </w:pPr>
    </w:p>
    <w:p w14:paraId="1B6A5969" w14:textId="77777777" w:rsidR="006C69B9" w:rsidRDefault="006C69B9" w:rsidP="007D2EFA">
      <w:pPr>
        <w:pStyle w:val="Textbody"/>
        <w:spacing w:after="0" w:line="360" w:lineRule="auto"/>
        <w:rPr>
          <w:rFonts w:ascii="Arial" w:hAnsi="Arial" w:cs="Arial"/>
          <w:color w:val="000000" w:themeColor="text1"/>
        </w:rPr>
      </w:pPr>
    </w:p>
    <w:p w14:paraId="1EAEF35C" w14:textId="77777777" w:rsidR="006C69B9" w:rsidRDefault="006C69B9" w:rsidP="007D2EFA">
      <w:pPr>
        <w:pStyle w:val="Textbody"/>
        <w:spacing w:after="0" w:line="360" w:lineRule="auto"/>
        <w:rPr>
          <w:rFonts w:ascii="Arial" w:hAnsi="Arial" w:cs="Arial"/>
          <w:color w:val="000000" w:themeColor="text1"/>
        </w:rPr>
      </w:pPr>
    </w:p>
    <w:p w14:paraId="6FA1043C" w14:textId="77777777" w:rsidR="006C69B9" w:rsidRDefault="006C69B9" w:rsidP="007D2EFA">
      <w:pPr>
        <w:pStyle w:val="Textbody"/>
        <w:spacing w:after="0" w:line="360" w:lineRule="auto"/>
        <w:rPr>
          <w:rFonts w:ascii="Arial" w:hAnsi="Arial" w:cs="Arial"/>
          <w:color w:val="000000" w:themeColor="text1"/>
        </w:rPr>
      </w:pPr>
    </w:p>
    <w:p w14:paraId="333308F5" w14:textId="77777777" w:rsidR="006C69B9" w:rsidRDefault="006C69B9" w:rsidP="007D2EFA">
      <w:pPr>
        <w:pStyle w:val="Textbody"/>
        <w:spacing w:after="0" w:line="360" w:lineRule="auto"/>
        <w:rPr>
          <w:rFonts w:ascii="Arial" w:hAnsi="Arial" w:cs="Arial"/>
          <w:color w:val="000000" w:themeColor="text1"/>
        </w:rPr>
      </w:pPr>
    </w:p>
    <w:p w14:paraId="2E9EF29E" w14:textId="77777777" w:rsidR="006C69B9" w:rsidRDefault="006C69B9" w:rsidP="007D2EFA">
      <w:pPr>
        <w:pStyle w:val="Textbody"/>
        <w:spacing w:after="0" w:line="360" w:lineRule="auto"/>
        <w:rPr>
          <w:rFonts w:ascii="Arial" w:hAnsi="Arial" w:cs="Arial"/>
          <w:color w:val="000000" w:themeColor="text1"/>
        </w:rPr>
      </w:pPr>
    </w:p>
    <w:p w14:paraId="1F90EF99" w14:textId="77777777" w:rsidR="00156994" w:rsidRDefault="00156994" w:rsidP="008A4032">
      <w:pPr>
        <w:pStyle w:val="NormalnyWeb"/>
        <w:spacing w:before="0" w:after="0" w:line="360" w:lineRule="auto"/>
        <w:rPr>
          <w:rFonts w:ascii="Arial" w:hAnsi="Arial" w:cs="Arial"/>
          <w:color w:val="000000" w:themeColor="text1"/>
        </w:rPr>
      </w:pPr>
    </w:p>
    <w:p w14:paraId="02DFCAE6" w14:textId="77777777" w:rsidR="00336FCB" w:rsidRDefault="00336FCB" w:rsidP="008A4032">
      <w:pPr>
        <w:pStyle w:val="NormalnyWeb"/>
        <w:spacing w:before="0" w:after="0" w:line="360" w:lineRule="auto"/>
        <w:rPr>
          <w:rFonts w:ascii="Arial" w:hAnsi="Arial" w:cs="Arial"/>
          <w:color w:val="000000" w:themeColor="text1"/>
        </w:rPr>
      </w:pPr>
    </w:p>
    <w:p w14:paraId="2A114D1A" w14:textId="77777777" w:rsidR="00336FCB" w:rsidRDefault="00336FCB" w:rsidP="008A4032">
      <w:pPr>
        <w:pStyle w:val="NormalnyWeb"/>
        <w:spacing w:before="0" w:after="0" w:line="360" w:lineRule="auto"/>
        <w:rPr>
          <w:rFonts w:ascii="Arial" w:hAnsi="Arial" w:cs="Arial"/>
          <w:color w:val="000000" w:themeColor="text1"/>
        </w:rPr>
      </w:pPr>
    </w:p>
    <w:p w14:paraId="281DA3BD" w14:textId="77777777" w:rsidR="00336FCB" w:rsidRDefault="00336FCB" w:rsidP="008A4032">
      <w:pPr>
        <w:pStyle w:val="NormalnyWeb"/>
        <w:spacing w:before="0" w:after="0" w:line="360" w:lineRule="auto"/>
        <w:rPr>
          <w:rFonts w:ascii="Arial" w:hAnsi="Arial" w:cs="Arial"/>
          <w:color w:val="000000" w:themeColor="text1"/>
        </w:rPr>
      </w:pPr>
    </w:p>
    <w:p w14:paraId="1448B948" w14:textId="77777777" w:rsidR="00336FCB" w:rsidRPr="00F827D5" w:rsidRDefault="00336FCB" w:rsidP="008A4032">
      <w:pPr>
        <w:pStyle w:val="NormalnyWeb"/>
        <w:spacing w:before="0" w:after="0" w:line="360" w:lineRule="auto"/>
        <w:rPr>
          <w:rFonts w:ascii="Arial" w:hAnsi="Arial" w:cs="Arial"/>
          <w:color w:val="000000" w:themeColor="text1"/>
        </w:rPr>
      </w:pPr>
    </w:p>
    <w:p w14:paraId="6FFB499F"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b/>
          <w:bCs/>
          <w:color w:val="000000" w:themeColor="text1"/>
        </w:rPr>
        <w:lastRenderedPageBreak/>
        <w:t>CZĘŚĆ III – WZÓR UMOWY W SPRAWIE ZAMÓWIENIA PUBLICZNEGO</w:t>
      </w:r>
    </w:p>
    <w:p w14:paraId="16443E24" w14:textId="5D359CF3"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Umowa nr ….................................</w:t>
      </w:r>
      <w:r w:rsidR="00730EA7" w:rsidRPr="00F827D5">
        <w:rPr>
          <w:rStyle w:val="Domylnaczcionkaakapitu3"/>
          <w:rFonts w:ascii="Arial" w:hAnsi="Arial" w:cs="Arial"/>
          <w:color w:val="000000" w:themeColor="text1"/>
        </w:rPr>
        <w:t xml:space="preserve"> </w:t>
      </w:r>
    </w:p>
    <w:p w14:paraId="5310BBC6" w14:textId="688D2E1B" w:rsidR="001C5AD0" w:rsidRPr="00F827D5" w:rsidRDefault="001C5AD0" w:rsidP="008A4032">
      <w:pPr>
        <w:pStyle w:val="NormalnyWeb"/>
        <w:spacing w:before="0" w:after="0" w:line="360" w:lineRule="auto"/>
        <w:jc w:val="center"/>
        <w:rPr>
          <w:rFonts w:ascii="Arial" w:hAnsi="Arial" w:cs="Arial"/>
          <w:i/>
          <w:iCs/>
          <w:color w:val="000000" w:themeColor="text1"/>
        </w:rPr>
      </w:pPr>
      <w:r w:rsidRPr="00F827D5">
        <w:rPr>
          <w:rFonts w:ascii="Arial" w:hAnsi="Arial" w:cs="Arial"/>
          <w:i/>
          <w:iCs/>
          <w:color w:val="000000" w:themeColor="text1"/>
        </w:rPr>
        <w:t xml:space="preserve">zawarta w dniu </w:t>
      </w:r>
      <w:r w:rsidR="00C41038" w:rsidRPr="00F827D5">
        <w:rPr>
          <w:rFonts w:ascii="Arial" w:hAnsi="Arial" w:cs="Arial"/>
          <w:i/>
          <w:iCs/>
          <w:color w:val="000000" w:themeColor="text1"/>
        </w:rPr>
        <w:t>…………………….</w:t>
      </w:r>
    </w:p>
    <w:p w14:paraId="52F7A185"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309A8E72"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pomiędzy:</w:t>
      </w:r>
    </w:p>
    <w:p w14:paraId="51DC6B15" w14:textId="77777777" w:rsidR="00265E67" w:rsidRPr="008A4032" w:rsidRDefault="00265E67" w:rsidP="00265E67">
      <w:pPr>
        <w:pStyle w:val="NormalnyWeb"/>
        <w:spacing w:before="0" w:after="0" w:line="360" w:lineRule="auto"/>
        <w:rPr>
          <w:rFonts w:ascii="Arial" w:hAnsi="Arial" w:cs="Arial"/>
        </w:rPr>
      </w:pPr>
      <w:r w:rsidRPr="008A4032">
        <w:rPr>
          <w:rStyle w:val="Domylnaczcionkaakapitu3"/>
          <w:rFonts w:ascii="Arial" w:hAnsi="Arial" w:cs="Arial"/>
          <w:color w:val="000000"/>
        </w:rPr>
        <w:t>Zakładem Unieszkodliwiania Odpadów Komunalnych Spytkowo Sp. z o.o. z siedzibą w Spytkowie, Spytkowo 69, 11-500 Giżycko</w:t>
      </w:r>
    </w:p>
    <w:p w14:paraId="1004F89F" w14:textId="77777777" w:rsidR="00265E67" w:rsidRPr="008A4032" w:rsidRDefault="00265E67" w:rsidP="00265E67">
      <w:pPr>
        <w:pStyle w:val="NormalnyWeb"/>
        <w:spacing w:before="0" w:after="0" w:line="360" w:lineRule="auto"/>
        <w:rPr>
          <w:rFonts w:ascii="Arial" w:hAnsi="Arial" w:cs="Arial"/>
        </w:rPr>
      </w:pPr>
      <w:r w:rsidRPr="008A4032">
        <w:rPr>
          <w:rStyle w:val="Domylnaczcionkaakapitu3"/>
          <w:rFonts w:ascii="Arial" w:hAnsi="Arial" w:cs="Arial"/>
          <w:color w:val="000000"/>
        </w:rPr>
        <w:t>numer KRS 0000346147 Sądu Rejonowego w Olsztynie VIII Wydział Gospodarczy - Krajowego Rejestru Sądowego, NIP 8451958301; REGON 280470190</w:t>
      </w:r>
    </w:p>
    <w:p w14:paraId="29C2A622" w14:textId="77777777" w:rsidR="00265E67" w:rsidRPr="008A4032" w:rsidRDefault="00265E67" w:rsidP="00265E67">
      <w:pPr>
        <w:pStyle w:val="NormalnyWeb"/>
        <w:spacing w:before="0" w:after="0" w:line="360" w:lineRule="auto"/>
        <w:rPr>
          <w:rFonts w:ascii="Arial" w:hAnsi="Arial" w:cs="Arial"/>
        </w:rPr>
      </w:pPr>
      <w:r w:rsidRPr="008A4032">
        <w:rPr>
          <w:rStyle w:val="Domylnaczcionkaakapitu3"/>
          <w:rFonts w:ascii="Arial" w:hAnsi="Arial" w:cs="Arial"/>
          <w:color w:val="000000"/>
        </w:rPr>
        <w:t>reprezentowaną przez:</w:t>
      </w:r>
    </w:p>
    <w:p w14:paraId="2B6C2CF0" w14:textId="77777777" w:rsidR="00265E67" w:rsidRPr="008A4032" w:rsidRDefault="00265E67" w:rsidP="00265E67">
      <w:pPr>
        <w:pStyle w:val="NormalnyWeb"/>
        <w:spacing w:before="0" w:after="0" w:line="360" w:lineRule="auto"/>
        <w:rPr>
          <w:rFonts w:ascii="Arial" w:hAnsi="Arial" w:cs="Arial"/>
        </w:rPr>
      </w:pPr>
      <w:r>
        <w:rPr>
          <w:rStyle w:val="Domylnaczcionkaakapitu3"/>
          <w:rFonts w:ascii="Arial" w:hAnsi="Arial" w:cs="Arial"/>
          <w:color w:val="000000"/>
        </w:rPr>
        <w:t>Joanna Ruszczyk</w:t>
      </w:r>
      <w:r w:rsidRPr="008A4032">
        <w:rPr>
          <w:rStyle w:val="Domylnaczcionkaakapitu3"/>
          <w:rFonts w:ascii="Arial" w:hAnsi="Arial" w:cs="Arial"/>
          <w:color w:val="000000"/>
        </w:rPr>
        <w:t xml:space="preserve"> – Prezes Zarządu</w:t>
      </w:r>
    </w:p>
    <w:p w14:paraId="7004AAB5" w14:textId="77777777" w:rsidR="00265E67" w:rsidRPr="008A4032" w:rsidRDefault="00265E67" w:rsidP="00265E67">
      <w:pPr>
        <w:pStyle w:val="NormalnyWeb"/>
        <w:spacing w:before="0" w:after="0" w:line="360" w:lineRule="auto"/>
        <w:rPr>
          <w:rFonts w:ascii="Arial" w:hAnsi="Arial" w:cs="Arial"/>
        </w:rPr>
      </w:pPr>
      <w:r w:rsidRPr="008A4032">
        <w:rPr>
          <w:rStyle w:val="Domylnaczcionkaakapitu3"/>
          <w:rFonts w:ascii="Arial" w:hAnsi="Arial" w:cs="Arial"/>
          <w:color w:val="000000"/>
        </w:rPr>
        <w:t>(zwaną dalej „Zamawiającym”)</w:t>
      </w:r>
    </w:p>
    <w:p w14:paraId="517D62E0"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Fonts w:ascii="Arial" w:hAnsi="Arial" w:cs="Arial"/>
          <w:color w:val="000000" w:themeColor="text1"/>
        </w:rPr>
        <w:t>a</w:t>
      </w:r>
    </w:p>
    <w:p w14:paraId="524716AC"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r w:rsidRPr="00F827D5">
        <w:rPr>
          <w:rStyle w:val="Domylnaczcionkaakapitu3"/>
          <w:rFonts w:ascii="Arial" w:hAnsi="Arial" w:cs="Arial"/>
          <w:b/>
          <w:bCs/>
          <w:color w:val="000000" w:themeColor="text1"/>
        </w:rPr>
        <w:t xml:space="preserve">. </w:t>
      </w:r>
      <w:r w:rsidRPr="00F827D5">
        <w:rPr>
          <w:rStyle w:val="Domylnaczcionkaakapitu3"/>
          <w:rFonts w:ascii="Arial" w:hAnsi="Arial" w:cs="Arial"/>
          <w:color w:val="000000" w:themeColor="text1"/>
        </w:rPr>
        <w:t>numer KRS …………..NIP ………………….; REGON ……………….</w:t>
      </w:r>
    </w:p>
    <w:p w14:paraId="0C3DA286"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3390A095"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p>
    <w:p w14:paraId="4E6D4CEB"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(zwana dalej „Wykonawcą)</w:t>
      </w:r>
    </w:p>
    <w:p w14:paraId="522CB693"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u w:val="single"/>
        </w:rPr>
        <w:t>zważywszy, że</w:t>
      </w:r>
      <w:r w:rsidRPr="00F827D5">
        <w:rPr>
          <w:rStyle w:val="Domylnaczcionkaakapitu3"/>
          <w:rFonts w:ascii="Arial" w:hAnsi="Arial" w:cs="Arial"/>
          <w:color w:val="000000" w:themeColor="text1"/>
        </w:rPr>
        <w:t>:</w:t>
      </w:r>
    </w:p>
    <w:p w14:paraId="18651220" w14:textId="74F00CAD" w:rsidR="00572D2F" w:rsidRPr="00F827D5" w:rsidRDefault="00572D2F" w:rsidP="00572D2F">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 xml:space="preserve">zamawiający przeprowadził postępowanie o udzielenie zamówienia publicznego </w:t>
      </w:r>
      <w:proofErr w:type="spellStart"/>
      <w:r w:rsidRPr="00F827D5">
        <w:rPr>
          <w:rStyle w:val="Domylnaczcionkaakapitu3"/>
          <w:rFonts w:ascii="Arial" w:hAnsi="Arial" w:cs="Arial"/>
          <w:color w:val="000000" w:themeColor="text1"/>
        </w:rPr>
        <w:t>pn</w:t>
      </w:r>
      <w:proofErr w:type="spellEnd"/>
      <w:r w:rsidRPr="00F827D5">
        <w:rPr>
          <w:rStyle w:val="Domylnaczcionkaakapitu3"/>
          <w:rFonts w:ascii="Arial" w:hAnsi="Arial" w:cs="Arial"/>
          <w:color w:val="000000" w:themeColor="text1"/>
        </w:rPr>
        <w:t xml:space="preserve">: </w:t>
      </w:r>
      <w:r w:rsidR="005C5FAB">
        <w:rPr>
          <w:rStyle w:val="Domylnaczcionkaakapitu3"/>
          <w:rFonts w:ascii="Arial" w:eastAsia="Times New Roman" w:hAnsi="Arial" w:cs="Arial"/>
          <w:color w:val="000000" w:themeColor="text1"/>
          <w:kern w:val="0"/>
          <w:lang w:eastAsia="pl-PL" w:bidi="ar-SA"/>
        </w:rPr>
        <w:t>…………………………………</w:t>
      </w:r>
      <w:r w:rsidR="00265E67">
        <w:rPr>
          <w:rStyle w:val="Domylnaczcionkaakapitu3"/>
          <w:rFonts w:ascii="Arial" w:eastAsia="Times New Roman" w:hAnsi="Arial" w:cs="Arial"/>
          <w:color w:val="000000" w:themeColor="text1"/>
          <w:kern w:val="0"/>
          <w:lang w:eastAsia="pl-PL" w:bidi="ar-SA"/>
        </w:rPr>
        <w:t>,</w:t>
      </w:r>
      <w:r w:rsidRPr="00F827D5">
        <w:rPr>
          <w:rStyle w:val="Domylnaczcionkaakapitu3"/>
          <w:rFonts w:ascii="Arial" w:hAnsi="Arial" w:cs="Arial"/>
          <w:color w:val="000000" w:themeColor="text1"/>
        </w:rPr>
        <w:t xml:space="preserve"> zgodnie z warunkami określonymi w Specyfikacji Warunków Zamówienia oferta Wykonawcy została jako najkorzystniejsza wybrana przez Zamawiającego, dlatego też Strony niniejszym uzgadniają, co następuje:</w:t>
      </w:r>
    </w:p>
    <w:p w14:paraId="78751E9A" w14:textId="77777777" w:rsidR="00572D2F" w:rsidRPr="00F827D5" w:rsidRDefault="00572D2F" w:rsidP="00572D2F">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Następujące dokumenty wymienione poniżej stanowią integralną część Umowy:</w:t>
      </w:r>
    </w:p>
    <w:p w14:paraId="4023F700" w14:textId="77777777" w:rsidR="00572D2F" w:rsidRPr="00F827D5" w:rsidRDefault="00572D2F" w:rsidP="00572D2F">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Oferta Wykonawcy</w:t>
      </w:r>
    </w:p>
    <w:p w14:paraId="3EC79AFC" w14:textId="1B83498E" w:rsidR="00572D2F" w:rsidRPr="00265E67" w:rsidRDefault="00572D2F" w:rsidP="005C38C5">
      <w:pPr>
        <w:pStyle w:val="NormalnyWeb"/>
        <w:numPr>
          <w:ilvl w:val="0"/>
          <w:numId w:val="23"/>
        </w:numPr>
        <w:spacing w:before="0" w:after="0" w:line="360" w:lineRule="auto"/>
        <w:textAlignment w:val="auto"/>
        <w:rPr>
          <w:rFonts w:ascii="Arial" w:hAnsi="Arial" w:cs="Arial"/>
          <w:color w:val="000000"/>
        </w:rPr>
      </w:pPr>
      <w:r w:rsidRPr="00F827D5">
        <w:rPr>
          <w:rStyle w:val="Domylnaczcionkaakapitu3"/>
          <w:rFonts w:ascii="Arial" w:hAnsi="Arial" w:cs="Arial"/>
          <w:color w:val="000000" w:themeColor="text1"/>
        </w:rPr>
        <w:t xml:space="preserve">Specyfikacja Warunków Zamówienia wraz </w:t>
      </w:r>
      <w:r w:rsidRPr="00265E67">
        <w:rPr>
          <w:rStyle w:val="Domylnaczcionkaakapitu3"/>
          <w:rFonts w:ascii="Arial" w:hAnsi="Arial" w:cs="Arial"/>
          <w:color w:val="000000" w:themeColor="text1"/>
        </w:rPr>
        <w:t>z załącznikami</w:t>
      </w:r>
      <w:r w:rsidR="005C38C5" w:rsidRPr="00265E67">
        <w:rPr>
          <w:rStyle w:val="Domylnaczcionkaakapitu3"/>
          <w:rFonts w:ascii="Arial" w:hAnsi="Arial" w:cs="Arial"/>
          <w:color w:val="000000" w:themeColor="text1"/>
        </w:rPr>
        <w:t xml:space="preserve"> </w:t>
      </w:r>
      <w:r w:rsidR="005C38C5" w:rsidRPr="00265E67">
        <w:rPr>
          <w:rStyle w:val="Domylnaczcionkaakapitu3"/>
          <w:rFonts w:ascii="Arial" w:hAnsi="Arial" w:cs="Arial"/>
          <w:color w:val="000000"/>
        </w:rPr>
        <w:t>(w tym odpowiedzi na pytania składane w trakcie postępowania)</w:t>
      </w:r>
    </w:p>
    <w:p w14:paraId="0A91832D" w14:textId="77777777" w:rsidR="00572D2F" w:rsidRPr="00F827D5" w:rsidRDefault="00572D2F" w:rsidP="00572D2F">
      <w:pPr>
        <w:pStyle w:val="NormalnyWeb"/>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Wzajemne prawa i zobowiązania Wykonawcy i Zamawiającego odpowiadać będą ustaleniom przyjętym w umowie.</w:t>
      </w:r>
    </w:p>
    <w:p w14:paraId="0B620FB8"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1</w:t>
      </w:r>
    </w:p>
    <w:p w14:paraId="4C01CC6D"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Przedmiot zamówienia</w:t>
      </w:r>
    </w:p>
    <w:p w14:paraId="7C0C4F7B" w14:textId="47B0EBC8" w:rsidR="00572D2F" w:rsidRPr="005F6BF0" w:rsidRDefault="00572D2F" w:rsidP="00C8386A">
      <w:pPr>
        <w:pStyle w:val="NormalnyWeb"/>
        <w:numPr>
          <w:ilvl w:val="0"/>
          <w:numId w:val="24"/>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Przedmiotem </w:t>
      </w:r>
      <w:r w:rsidRPr="005F6BF0">
        <w:rPr>
          <w:rStyle w:val="Domylnaczcionkaakapitu3"/>
          <w:rFonts w:ascii="Arial" w:hAnsi="Arial" w:cs="Arial"/>
          <w:color w:val="000000" w:themeColor="text1"/>
        </w:rPr>
        <w:t>zamówienia jest:</w:t>
      </w:r>
      <w:r w:rsidR="00336FCB" w:rsidRPr="005F6BF0">
        <w:rPr>
          <w:rStyle w:val="Domylnaczcionkaakapitu3"/>
          <w:rFonts w:ascii="Arial" w:hAnsi="Arial" w:cs="Arial"/>
          <w:color w:val="000000" w:themeColor="text1"/>
        </w:rPr>
        <w:t>……………</w:t>
      </w:r>
      <w:r w:rsidR="005C38C5" w:rsidRPr="005F6BF0">
        <w:rPr>
          <w:rFonts w:ascii="Arial" w:hAnsi="Arial" w:cs="Arial"/>
          <w:color w:val="000000" w:themeColor="text1"/>
        </w:rPr>
        <w:t>, rok produkcji …</w:t>
      </w:r>
      <w:r w:rsidR="009659BB" w:rsidRPr="005F6BF0">
        <w:rPr>
          <w:rFonts w:ascii="Arial" w:hAnsi="Arial" w:cs="Arial"/>
          <w:color w:val="000000" w:themeColor="text1"/>
        </w:rPr>
        <w:t>….</w:t>
      </w:r>
      <w:r w:rsidR="005C38C5" w:rsidRPr="005F6BF0">
        <w:rPr>
          <w:rFonts w:ascii="Arial" w:hAnsi="Arial" w:cs="Arial"/>
          <w:color w:val="000000" w:themeColor="text1"/>
        </w:rPr>
        <w:t xml:space="preserve"> marka ……… model ……..</w:t>
      </w:r>
    </w:p>
    <w:p w14:paraId="1513A9BF" w14:textId="6C9BA3F8" w:rsidR="008C3B5C" w:rsidRPr="008C3B5C" w:rsidRDefault="008C3B5C" w:rsidP="00C8386A">
      <w:pPr>
        <w:pStyle w:val="NormalnyWeb"/>
        <w:numPr>
          <w:ilvl w:val="0"/>
          <w:numId w:val="24"/>
        </w:numPr>
        <w:autoSpaceDN/>
        <w:spacing w:before="0" w:after="0" w:line="360" w:lineRule="auto"/>
      </w:pPr>
      <w:r>
        <w:rPr>
          <w:rStyle w:val="Domylnaczcionkaakapitu3"/>
          <w:rFonts w:ascii="Arial" w:eastAsia="Arial" w:hAnsi="Arial" w:cs="Arial"/>
          <w:color w:val="000000"/>
        </w:rPr>
        <w:lastRenderedPageBreak/>
        <w:t>Na podstawie Umowy Wykonawca zobowiązuje się dostarczyć i przenieść na Zamawiającego własność przedmiotu zamówienia o parametrach określonych w SWZ, a Zamawiający zobowiązuje się zamówienie odebrać i zapłacić Wykonawcy cenę na warunkach określonych w Umowie.</w:t>
      </w:r>
    </w:p>
    <w:p w14:paraId="7F52125F" w14:textId="07E81B69" w:rsidR="00572D2F" w:rsidRPr="00F827D5" w:rsidRDefault="00572D2F" w:rsidP="00C8386A">
      <w:pPr>
        <w:pStyle w:val="NormalnyWeb"/>
        <w:numPr>
          <w:ilvl w:val="0"/>
          <w:numId w:val="24"/>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Szczegółowy opis przedmiotu zamówienia określony został w </w:t>
      </w:r>
      <w:proofErr w:type="spellStart"/>
      <w:r w:rsidRPr="00F827D5">
        <w:rPr>
          <w:rStyle w:val="Domylnaczcionkaakapitu3"/>
          <w:rFonts w:ascii="Arial" w:hAnsi="Arial" w:cs="Arial"/>
          <w:color w:val="000000" w:themeColor="text1"/>
        </w:rPr>
        <w:t>cz</w:t>
      </w:r>
      <w:proofErr w:type="spellEnd"/>
      <w:r w:rsidRPr="00F827D5">
        <w:rPr>
          <w:rStyle w:val="Domylnaczcionkaakapitu3"/>
          <w:rFonts w:ascii="Arial" w:hAnsi="Arial" w:cs="Arial"/>
          <w:color w:val="000000" w:themeColor="text1"/>
        </w:rPr>
        <w:t xml:space="preserve"> II SWZ – Opis przedmiotu zamówienia</w:t>
      </w:r>
      <w:r w:rsidR="00C250D6">
        <w:rPr>
          <w:rStyle w:val="Domylnaczcionkaakapitu3"/>
          <w:rFonts w:ascii="Arial" w:hAnsi="Arial" w:cs="Arial"/>
          <w:color w:val="000000" w:themeColor="text1"/>
        </w:rPr>
        <w:t>.</w:t>
      </w:r>
    </w:p>
    <w:p w14:paraId="0A97CDE9" w14:textId="77777777" w:rsidR="00572D2F" w:rsidRPr="00F827D5" w:rsidRDefault="00572D2F" w:rsidP="00C8386A">
      <w:pPr>
        <w:pStyle w:val="NormalnyWeb"/>
        <w:numPr>
          <w:ilvl w:val="0"/>
          <w:numId w:val="24"/>
        </w:numPr>
        <w:spacing w:before="0" w:after="0" w:line="360" w:lineRule="auto"/>
        <w:rPr>
          <w:rStyle w:val="Domylnaczcionkaakapitu3"/>
          <w:rFonts w:ascii="Arial" w:hAnsi="Arial" w:cs="Arial"/>
          <w:color w:val="000000" w:themeColor="text1"/>
          <w:kern w:val="0"/>
          <w:lang w:eastAsia="pl-PL" w:bidi="ar-SA"/>
        </w:rPr>
      </w:pPr>
      <w:r w:rsidRPr="00F827D5">
        <w:rPr>
          <w:rStyle w:val="Domylnaczcionkaakapitu3"/>
          <w:rFonts w:ascii="Arial" w:hAnsi="Arial" w:cs="Arial"/>
          <w:color w:val="000000" w:themeColor="text1"/>
        </w:rPr>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p>
    <w:p w14:paraId="7CC31FCF"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64A842EE"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2</w:t>
      </w:r>
    </w:p>
    <w:p w14:paraId="261C92AF"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Wynagrodzenie</w:t>
      </w:r>
    </w:p>
    <w:p w14:paraId="0DF41243" w14:textId="32868867" w:rsidR="00572D2F" w:rsidRPr="008C3B5C" w:rsidRDefault="00572D2F" w:rsidP="00C8386A">
      <w:pPr>
        <w:pStyle w:val="Textbody"/>
        <w:numPr>
          <w:ilvl w:val="0"/>
          <w:numId w:val="25"/>
        </w:numPr>
        <w:suppressAutoHyphens/>
        <w:spacing w:after="0" w:line="360" w:lineRule="auto"/>
        <w:rPr>
          <w:i/>
          <w:iCs/>
          <w:color w:val="000000" w:themeColor="text1"/>
        </w:rPr>
      </w:pPr>
      <w:r w:rsidRPr="00F827D5">
        <w:rPr>
          <w:rFonts w:ascii="Arial" w:hAnsi="Arial" w:cs="Arial"/>
          <w:color w:val="000000" w:themeColor="text1"/>
        </w:rPr>
        <w:t>Wynagrodzenie Wykonawcy za prawidłowe wykonanie całego przedmiotu umowy</w:t>
      </w:r>
      <w:r w:rsidRPr="00F827D5">
        <w:rPr>
          <w:rFonts w:ascii="Arial" w:hAnsi="Arial" w:cs="Arial"/>
          <w:color w:val="000000" w:themeColor="text1"/>
          <w:u w:val="single"/>
        </w:rPr>
        <w:t xml:space="preserve"> </w:t>
      </w:r>
      <w:r w:rsidRPr="00F827D5">
        <w:rPr>
          <w:rFonts w:ascii="Arial" w:hAnsi="Arial" w:cs="Arial"/>
          <w:color w:val="000000" w:themeColor="text1"/>
        </w:rPr>
        <w:t>ustalone zostało na kwotę brutto: …….........……zł</w:t>
      </w:r>
      <w:r w:rsidR="00613570" w:rsidRPr="00F827D5">
        <w:rPr>
          <w:rFonts w:ascii="Arial" w:hAnsi="Arial" w:cs="Arial"/>
          <w:color w:val="000000" w:themeColor="text1"/>
        </w:rPr>
        <w:t>.</w:t>
      </w:r>
    </w:p>
    <w:p w14:paraId="676D3AED" w14:textId="77777777" w:rsidR="00572D2F" w:rsidRDefault="00572D2F" w:rsidP="00C8386A">
      <w:pPr>
        <w:pStyle w:val="NormalnyWeb"/>
        <w:numPr>
          <w:ilvl w:val="0"/>
          <w:numId w:val="25"/>
        </w:numPr>
        <w:spacing w:before="0" w:after="0" w:line="360" w:lineRule="auto"/>
        <w:rPr>
          <w:rFonts w:ascii="Arial" w:hAnsi="Arial" w:cs="Arial"/>
          <w:color w:val="000000" w:themeColor="text1"/>
        </w:rPr>
      </w:pPr>
      <w:r w:rsidRPr="00F827D5">
        <w:rPr>
          <w:rFonts w:ascii="Arial" w:hAnsi="Arial" w:cs="Arial"/>
          <w:color w:val="000000" w:themeColor="text1"/>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sidRPr="00F827D5">
        <w:rPr>
          <w:rFonts w:ascii="Arial" w:hAnsi="Arial" w:cs="Arial"/>
          <w:color w:val="000000" w:themeColor="text1"/>
        </w:rPr>
        <w:t>ryzykami</w:t>
      </w:r>
      <w:proofErr w:type="spellEnd"/>
      <w:r w:rsidRPr="00F827D5">
        <w:rPr>
          <w:rFonts w:ascii="Arial" w:hAnsi="Arial" w:cs="Arial"/>
          <w:color w:val="000000" w:themeColor="text1"/>
        </w:rPr>
        <w:t xml:space="preserve"> związanymi ze specyfiką przedmiotu umowy.</w:t>
      </w:r>
    </w:p>
    <w:p w14:paraId="22528F29" w14:textId="71424E8F" w:rsidR="0071646F" w:rsidRPr="005F6BF0" w:rsidRDefault="0071646F" w:rsidP="00C8386A">
      <w:pPr>
        <w:pStyle w:val="NormalnyWeb"/>
        <w:numPr>
          <w:ilvl w:val="0"/>
          <w:numId w:val="25"/>
        </w:numPr>
        <w:autoSpaceDN/>
        <w:spacing w:before="0" w:after="0" w:line="360" w:lineRule="auto"/>
        <w:rPr>
          <w:color w:val="000000" w:themeColor="text1"/>
        </w:rPr>
      </w:pPr>
      <w:r>
        <w:rPr>
          <w:rStyle w:val="Domylnaczcionkaakapitu3"/>
          <w:rFonts w:ascii="Arial" w:hAnsi="Arial" w:cs="Arial"/>
          <w:color w:val="000000"/>
        </w:rPr>
        <w:t xml:space="preserve">Należne Wykonawcy wynagrodzenie, o którym mowa w ust. 1 płatne będzie w terminie 30 dni od daty doręczenia Zamawiającemu </w:t>
      </w:r>
      <w:r w:rsidRPr="005F6BF0">
        <w:rPr>
          <w:rStyle w:val="Domylnaczcionkaakapitu3"/>
          <w:rFonts w:ascii="Arial" w:hAnsi="Arial" w:cs="Arial"/>
          <w:color w:val="000000" w:themeColor="text1"/>
        </w:rPr>
        <w:t>prawidłowo wystawionej faktury, którą Wykonawca może wystawić po</w:t>
      </w:r>
      <w:r w:rsidR="00336FCB" w:rsidRPr="005F6BF0">
        <w:rPr>
          <w:rStyle w:val="Domylnaczcionkaakapitu3"/>
          <w:rFonts w:ascii="Arial" w:hAnsi="Arial" w:cs="Arial"/>
          <w:color w:val="000000" w:themeColor="text1"/>
        </w:rPr>
        <w:t xml:space="preserve"> wykonaniu całego zamówienia, tj. </w:t>
      </w:r>
      <w:r w:rsidRPr="005F6BF0">
        <w:rPr>
          <w:rStyle w:val="Domylnaczcionkaakapitu3"/>
          <w:rFonts w:ascii="Arial" w:hAnsi="Arial" w:cs="Arial"/>
          <w:color w:val="000000" w:themeColor="text1"/>
        </w:rPr>
        <w:t xml:space="preserve"> dostawie </w:t>
      </w:r>
      <w:r w:rsidR="00A617C4" w:rsidRPr="005F6BF0">
        <w:rPr>
          <w:rStyle w:val="Domylnaczcionkaakapitu3"/>
          <w:rFonts w:ascii="Arial" w:hAnsi="Arial" w:cs="Arial"/>
          <w:color w:val="000000" w:themeColor="text1"/>
        </w:rPr>
        <w:t>przyczepy</w:t>
      </w:r>
      <w:r w:rsidR="00296551" w:rsidRPr="005F6BF0">
        <w:rPr>
          <w:rStyle w:val="Domylnaczcionkaakapitu3"/>
          <w:rFonts w:ascii="Arial" w:hAnsi="Arial" w:cs="Arial"/>
          <w:color w:val="000000" w:themeColor="text1"/>
        </w:rPr>
        <w:t>,</w:t>
      </w:r>
      <w:r w:rsidRPr="005F6BF0">
        <w:rPr>
          <w:rStyle w:val="Domylnaczcionkaakapitu3"/>
          <w:rFonts w:ascii="Arial" w:hAnsi="Arial" w:cs="Arial"/>
          <w:color w:val="000000" w:themeColor="text1"/>
        </w:rPr>
        <w:t xml:space="preserve"> w</w:t>
      </w:r>
      <w:r w:rsidR="00296551" w:rsidRPr="005F6BF0">
        <w:rPr>
          <w:rStyle w:val="Domylnaczcionkaakapitu3"/>
          <w:rFonts w:ascii="Arial" w:hAnsi="Arial" w:cs="Arial"/>
          <w:color w:val="000000" w:themeColor="text1"/>
        </w:rPr>
        <w:t>ymaganych</w:t>
      </w:r>
      <w:r w:rsidRPr="005F6BF0">
        <w:rPr>
          <w:rStyle w:val="Domylnaczcionkaakapitu3"/>
          <w:rFonts w:ascii="Arial" w:hAnsi="Arial" w:cs="Arial"/>
          <w:color w:val="000000" w:themeColor="text1"/>
        </w:rPr>
        <w:t xml:space="preserve"> dokument</w:t>
      </w:r>
      <w:r w:rsidR="00296551" w:rsidRPr="005F6BF0">
        <w:rPr>
          <w:rStyle w:val="Domylnaczcionkaakapitu3"/>
          <w:rFonts w:ascii="Arial" w:hAnsi="Arial" w:cs="Arial"/>
          <w:color w:val="000000" w:themeColor="text1"/>
        </w:rPr>
        <w:t>ów,</w:t>
      </w:r>
      <w:r w:rsidRPr="005F6BF0">
        <w:rPr>
          <w:rStyle w:val="Domylnaczcionkaakapitu3"/>
          <w:rFonts w:ascii="Arial" w:hAnsi="Arial" w:cs="Arial"/>
          <w:color w:val="000000" w:themeColor="text1"/>
        </w:rPr>
        <w:t xml:space="preserve"> odbiorze przez Zamawiającego i podpisaniu przez obie strony protokołu zdawczo – odbiorczego bez uwag i zastrzeżeń.</w:t>
      </w:r>
    </w:p>
    <w:p w14:paraId="016807CF" w14:textId="39F6AB55" w:rsidR="00572D2F" w:rsidRPr="00336FCB" w:rsidRDefault="00572D2F" w:rsidP="00C8386A">
      <w:pPr>
        <w:pStyle w:val="NormalnyWeb"/>
        <w:numPr>
          <w:ilvl w:val="0"/>
          <w:numId w:val="25"/>
        </w:numPr>
        <w:spacing w:before="0" w:after="0" w:line="360" w:lineRule="auto"/>
        <w:rPr>
          <w:rStyle w:val="Domylnaczcionkaakapitu3"/>
          <w:rFonts w:ascii="Arial" w:hAnsi="Arial" w:cs="Arial"/>
          <w:color w:val="000000" w:themeColor="text1"/>
        </w:rPr>
      </w:pPr>
      <w:r w:rsidRPr="00F827D5">
        <w:rPr>
          <w:rStyle w:val="Domylnaczcionkaakapitu3"/>
          <w:rFonts w:ascii="Arial" w:hAnsi="Arial" w:cs="Arial"/>
          <w:color w:val="000000" w:themeColor="text1"/>
        </w:rPr>
        <w:t xml:space="preserve">Zapłata </w:t>
      </w:r>
      <w:r w:rsidRPr="00336FCB">
        <w:rPr>
          <w:rStyle w:val="Domylnaczcionkaakapitu3"/>
          <w:rFonts w:ascii="Arial" w:hAnsi="Arial" w:cs="Arial"/>
          <w:color w:val="000000" w:themeColor="text1"/>
        </w:rPr>
        <w:t>wynagrodzenia, o którym mowa w ust. 1 umowy, nastąpi przelewem na rachunek bankowy Wykonawcy</w:t>
      </w:r>
      <w:r w:rsidR="006C15BE" w:rsidRPr="00336FCB">
        <w:rPr>
          <w:rStyle w:val="Domylnaczcionkaakapitu3"/>
          <w:rFonts w:ascii="Arial" w:hAnsi="Arial" w:cs="Arial"/>
          <w:color w:val="000000" w:themeColor="text1"/>
        </w:rPr>
        <w:t xml:space="preserve"> wskazany na fakturze. </w:t>
      </w:r>
    </w:p>
    <w:p w14:paraId="6A05FF17" w14:textId="77777777" w:rsidR="00336FCB" w:rsidRPr="00336FCB" w:rsidRDefault="00336FCB" w:rsidP="00336FCB">
      <w:pPr>
        <w:pStyle w:val="NormalnyWeb"/>
        <w:numPr>
          <w:ilvl w:val="0"/>
          <w:numId w:val="25"/>
        </w:numPr>
        <w:spacing w:before="0" w:after="0"/>
        <w:rPr>
          <w:rFonts w:ascii="Arial" w:hAnsi="Arial" w:cs="Arial"/>
        </w:rPr>
      </w:pPr>
      <w:r w:rsidRPr="00336FCB">
        <w:rPr>
          <w:rStyle w:val="Domylnaczcionkaakapitu3"/>
          <w:rFonts w:ascii="Arial" w:hAnsi="Arial" w:cs="Arial"/>
          <w:color w:val="000000"/>
        </w:rPr>
        <w:t>Za dzień zapłaty uznaje się dzień obciążenia rachunku bankowego Zamawiającego.</w:t>
      </w:r>
    </w:p>
    <w:p w14:paraId="09E181DB" w14:textId="77777777" w:rsidR="00613570" w:rsidRPr="00F827D5" w:rsidRDefault="00613570" w:rsidP="00C73216">
      <w:pPr>
        <w:pStyle w:val="NormalnyWeb"/>
        <w:spacing w:before="0" w:after="0" w:line="360" w:lineRule="auto"/>
        <w:rPr>
          <w:rStyle w:val="Domylnaczcionkaakapitu3"/>
          <w:rFonts w:ascii="Arial" w:hAnsi="Arial" w:cs="Arial"/>
          <w:color w:val="000000" w:themeColor="text1"/>
        </w:rPr>
      </w:pPr>
    </w:p>
    <w:p w14:paraId="1A9DF997" w14:textId="75C4619C"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3</w:t>
      </w:r>
      <w:r w:rsidRPr="00F827D5">
        <w:rPr>
          <w:rStyle w:val="Domylnaczcionkaakapitu3"/>
          <w:rFonts w:ascii="Arial" w:hAnsi="Arial" w:cs="Arial"/>
          <w:color w:val="000000" w:themeColor="text1"/>
        </w:rPr>
        <w:br/>
        <w:t>Termin realizacji zamówienia</w:t>
      </w:r>
    </w:p>
    <w:p w14:paraId="561657F4" w14:textId="153D7732" w:rsidR="00296551" w:rsidRPr="00336FCB" w:rsidRDefault="00572D2F" w:rsidP="00336FCB">
      <w:pPr>
        <w:pStyle w:val="NormalnyWeb"/>
        <w:numPr>
          <w:ilvl w:val="0"/>
          <w:numId w:val="26"/>
        </w:numPr>
        <w:spacing w:before="0" w:after="0" w:line="360" w:lineRule="auto"/>
        <w:rPr>
          <w:rStyle w:val="Domylnaczcionkaakapitu3"/>
          <w:rFonts w:ascii="Arial" w:hAnsi="Arial" w:cs="Arial"/>
          <w:color w:val="EE0000"/>
        </w:rPr>
      </w:pPr>
      <w:r w:rsidRPr="00F827D5">
        <w:rPr>
          <w:rStyle w:val="Pogrubienie1"/>
          <w:rFonts w:ascii="Arial" w:hAnsi="Arial" w:cs="Arial"/>
          <w:b w:val="0"/>
          <w:bCs w:val="0"/>
          <w:color w:val="000000" w:themeColor="text1"/>
        </w:rPr>
        <w:t>Termin wykonania zamówienia</w:t>
      </w:r>
      <w:r w:rsidRPr="000634F4">
        <w:rPr>
          <w:rStyle w:val="Pogrubienie1"/>
          <w:rFonts w:ascii="Arial" w:hAnsi="Arial" w:cs="Arial"/>
          <w:b w:val="0"/>
          <w:bCs w:val="0"/>
          <w:color w:val="000000" w:themeColor="text1"/>
        </w:rPr>
        <w:t xml:space="preserve">: </w:t>
      </w:r>
      <w:r w:rsidRPr="000634F4">
        <w:rPr>
          <w:rFonts w:ascii="Arial" w:hAnsi="Arial" w:cs="Arial"/>
          <w:color w:val="000000" w:themeColor="text1"/>
        </w:rPr>
        <w:t xml:space="preserve">do </w:t>
      </w:r>
      <w:r w:rsidR="00A617C4" w:rsidRPr="000634F4">
        <w:rPr>
          <w:rFonts w:ascii="Arial" w:hAnsi="Arial" w:cs="Arial"/>
          <w:color w:val="000000" w:themeColor="text1"/>
        </w:rPr>
        <w:t>…….</w:t>
      </w:r>
      <w:r w:rsidR="00613570" w:rsidRPr="000634F4">
        <w:rPr>
          <w:rFonts w:ascii="Arial" w:hAnsi="Arial" w:cs="Arial"/>
          <w:color w:val="000000" w:themeColor="text1"/>
        </w:rPr>
        <w:t xml:space="preserve"> </w:t>
      </w:r>
      <w:r w:rsidR="000634F4">
        <w:rPr>
          <w:rFonts w:ascii="Arial" w:hAnsi="Arial" w:cs="Arial"/>
          <w:color w:val="000000" w:themeColor="text1"/>
        </w:rPr>
        <w:t xml:space="preserve">dni </w:t>
      </w:r>
      <w:r w:rsidR="00C73216" w:rsidRPr="000634F4">
        <w:rPr>
          <w:rFonts w:ascii="Arial" w:hAnsi="Arial" w:cs="Arial"/>
          <w:color w:val="000000" w:themeColor="text1"/>
        </w:rPr>
        <w:t>od dnia</w:t>
      </w:r>
      <w:r w:rsidR="00613570" w:rsidRPr="000634F4">
        <w:rPr>
          <w:rFonts w:ascii="Arial" w:hAnsi="Arial" w:cs="Arial"/>
          <w:color w:val="000000" w:themeColor="text1"/>
        </w:rPr>
        <w:t xml:space="preserve"> podpisania umowy.</w:t>
      </w:r>
    </w:p>
    <w:p w14:paraId="2C98C1D6" w14:textId="77777777" w:rsidR="00C73216" w:rsidRDefault="00C73216" w:rsidP="00572D2F">
      <w:pPr>
        <w:pStyle w:val="NormalnyWeb"/>
        <w:spacing w:before="0" w:after="0" w:line="360" w:lineRule="auto"/>
        <w:jc w:val="center"/>
        <w:rPr>
          <w:rStyle w:val="Domylnaczcionkaakapitu3"/>
          <w:rFonts w:ascii="Arial" w:hAnsi="Arial" w:cs="Arial"/>
          <w:color w:val="000000" w:themeColor="text1"/>
        </w:rPr>
      </w:pPr>
    </w:p>
    <w:p w14:paraId="35D45FD2" w14:textId="3197EE2B"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lastRenderedPageBreak/>
        <w:t>§ 4</w:t>
      </w:r>
    </w:p>
    <w:p w14:paraId="2F6CC326"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Zobowiązania stron</w:t>
      </w:r>
    </w:p>
    <w:p w14:paraId="7A8743B2" w14:textId="77777777" w:rsidR="00572D2F" w:rsidRPr="00F827D5" w:rsidRDefault="00572D2F" w:rsidP="00C8386A">
      <w:pPr>
        <w:pStyle w:val="NormalnyWeb"/>
        <w:numPr>
          <w:ilvl w:val="0"/>
          <w:numId w:val="27"/>
        </w:numPr>
        <w:spacing w:before="0" w:after="0" w:line="360" w:lineRule="auto"/>
        <w:rPr>
          <w:rFonts w:ascii="Arial" w:hAnsi="Arial" w:cs="Arial"/>
          <w:color w:val="000000" w:themeColor="text1"/>
        </w:rPr>
      </w:pPr>
      <w:r w:rsidRPr="00F827D5">
        <w:rPr>
          <w:rFonts w:ascii="Arial" w:hAnsi="Arial" w:cs="Arial"/>
          <w:color w:val="000000" w:themeColor="text1"/>
        </w:rPr>
        <w:t>Wykonawca ponosi pełną odpowiedzialność względem Zamawiającego za jakość, terminowość oraz kompletność dostawy objętej przedmiotem umowy.</w:t>
      </w:r>
    </w:p>
    <w:p w14:paraId="323CFB07" w14:textId="77777777" w:rsidR="00572D2F" w:rsidRPr="00F827D5" w:rsidRDefault="00572D2F" w:rsidP="00C8386A">
      <w:pPr>
        <w:pStyle w:val="NormalnyWeb"/>
        <w:numPr>
          <w:ilvl w:val="0"/>
          <w:numId w:val="27"/>
        </w:numPr>
        <w:spacing w:before="0" w:after="0" w:line="360" w:lineRule="auto"/>
        <w:rPr>
          <w:rFonts w:ascii="Arial" w:hAnsi="Arial" w:cs="Arial"/>
          <w:color w:val="000000" w:themeColor="text1"/>
        </w:rPr>
      </w:pPr>
      <w:r w:rsidRPr="00F827D5">
        <w:rPr>
          <w:rFonts w:ascii="Arial" w:hAnsi="Arial" w:cs="Arial"/>
          <w:color w:val="000000" w:themeColor="text1"/>
        </w:rPr>
        <w:t>Wykonawca zapewni Zamawiającemu, na każdym etapie wykonania umowy, pełen zasób informacji dotyczących przedmiotu umowy.</w:t>
      </w:r>
    </w:p>
    <w:p w14:paraId="6876FCA7" w14:textId="77777777" w:rsidR="00572D2F" w:rsidRPr="00F827D5" w:rsidRDefault="00572D2F" w:rsidP="00C8386A">
      <w:pPr>
        <w:pStyle w:val="NormalnyWeb"/>
        <w:numPr>
          <w:ilvl w:val="0"/>
          <w:numId w:val="27"/>
        </w:numPr>
        <w:spacing w:before="0" w:after="0" w:line="360" w:lineRule="auto"/>
        <w:rPr>
          <w:rFonts w:ascii="Arial" w:hAnsi="Arial" w:cs="Arial"/>
          <w:color w:val="000000" w:themeColor="text1"/>
        </w:rPr>
      </w:pPr>
      <w:r w:rsidRPr="00F827D5">
        <w:rPr>
          <w:rFonts w:ascii="Arial" w:hAnsi="Arial" w:cs="Arial"/>
          <w:color w:val="000000" w:themeColor="text1"/>
        </w:rPr>
        <w:t>Wykonawca zobowiązany jest wypełnić wszystkie zobowiązania zgodnie z niniejszą umową wraz z jej załącznikami oraz przepisami prawa.</w:t>
      </w:r>
    </w:p>
    <w:p w14:paraId="37C78CF4" w14:textId="3F5A1AAF" w:rsidR="00572D2F" w:rsidRPr="00F827D5" w:rsidRDefault="00572D2F" w:rsidP="00C8386A">
      <w:pPr>
        <w:pStyle w:val="Textbody"/>
        <w:numPr>
          <w:ilvl w:val="0"/>
          <w:numId w:val="27"/>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W</w:t>
      </w:r>
      <w:r w:rsidR="009A220D">
        <w:rPr>
          <w:rStyle w:val="StrongEmphasis"/>
          <w:rFonts w:ascii="Arial" w:hAnsi="Arial" w:cs="Arial"/>
          <w:b w:val="0"/>
          <w:bCs w:val="0"/>
          <w:color w:val="000000" w:themeColor="text1"/>
        </w:rPr>
        <w:t xml:space="preserve"> przypadku zlecenia prac związanych z wykonaniem przedmiotu umowy Podwykonawcy/Podwykonawcom </w:t>
      </w:r>
      <w:r w:rsidRPr="00F827D5">
        <w:rPr>
          <w:rStyle w:val="StrongEmphasis"/>
          <w:rFonts w:ascii="Arial" w:hAnsi="Arial" w:cs="Arial"/>
          <w:b w:val="0"/>
          <w:bCs w:val="0"/>
          <w:color w:val="000000" w:themeColor="text1"/>
        </w:rPr>
        <w:t>Wykonawca ponosi pełną odpowiedzialność za działania lub zaniechania Podwykonawcy jak za własne działanie.</w:t>
      </w:r>
    </w:p>
    <w:p w14:paraId="1E1E3959" w14:textId="77777777" w:rsidR="00572D2F" w:rsidRPr="00F827D5" w:rsidRDefault="00572D2F" w:rsidP="00C8386A">
      <w:pPr>
        <w:pStyle w:val="NormalnyWeb"/>
        <w:numPr>
          <w:ilvl w:val="0"/>
          <w:numId w:val="27"/>
        </w:numPr>
        <w:spacing w:before="0" w:after="0" w:line="360" w:lineRule="auto"/>
        <w:rPr>
          <w:color w:val="000000" w:themeColor="text1"/>
        </w:rPr>
      </w:pPr>
      <w:r w:rsidRPr="00F827D5">
        <w:rPr>
          <w:rStyle w:val="StrongEmphasis"/>
          <w:rFonts w:ascii="Arial" w:hAnsi="Arial" w:cs="Arial"/>
          <w:b w:val="0"/>
          <w:bCs w:val="0"/>
          <w:color w:val="000000" w:themeColor="text1"/>
        </w:rPr>
        <w:t>Wykonawca zapewni Zamawiającemu, na każdym etapie wykonania umowy, pełen zasób informacji dotyczących przedmiotu umowy.</w:t>
      </w:r>
    </w:p>
    <w:p w14:paraId="088ADFA1" w14:textId="77777777" w:rsidR="00572D2F" w:rsidRDefault="00572D2F" w:rsidP="00572D2F">
      <w:pPr>
        <w:pStyle w:val="Textbody"/>
        <w:spacing w:after="0" w:line="360" w:lineRule="auto"/>
        <w:ind w:left="720"/>
        <w:jc w:val="center"/>
        <w:rPr>
          <w:rFonts w:ascii="Arial" w:hAnsi="Arial" w:cs="Arial"/>
          <w:color w:val="000000" w:themeColor="text1"/>
        </w:rPr>
      </w:pPr>
    </w:p>
    <w:p w14:paraId="52B1E43A" w14:textId="5A0BAC6C" w:rsidR="00572D2F" w:rsidRPr="00F827D5" w:rsidRDefault="00572D2F" w:rsidP="00572D2F">
      <w:pPr>
        <w:pStyle w:val="Textbody"/>
        <w:spacing w:after="0" w:line="360" w:lineRule="auto"/>
        <w:jc w:val="center"/>
        <w:rPr>
          <w:color w:val="000000" w:themeColor="text1"/>
        </w:rPr>
      </w:pPr>
      <w:r w:rsidRPr="00F827D5">
        <w:rPr>
          <w:rFonts w:ascii="Arial" w:hAnsi="Arial" w:cs="Arial"/>
          <w:color w:val="000000" w:themeColor="text1"/>
        </w:rPr>
        <w:t xml:space="preserve">§ </w:t>
      </w:r>
      <w:r w:rsidR="00A617C4">
        <w:rPr>
          <w:rFonts w:ascii="Arial" w:hAnsi="Arial" w:cs="Arial"/>
          <w:color w:val="000000" w:themeColor="text1"/>
        </w:rPr>
        <w:t>5</w:t>
      </w:r>
    </w:p>
    <w:p w14:paraId="0D8D5C84" w14:textId="24CAC9C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Kontrola i odbiór </w:t>
      </w:r>
    </w:p>
    <w:p w14:paraId="3C50A788" w14:textId="77777777" w:rsidR="00296551" w:rsidRDefault="003A4424" w:rsidP="00A71185">
      <w:pPr>
        <w:pStyle w:val="NormalnyWeb"/>
        <w:numPr>
          <w:ilvl w:val="0"/>
          <w:numId w:val="34"/>
        </w:numPr>
        <w:spacing w:before="0" w:after="0" w:line="360" w:lineRule="auto"/>
        <w:rPr>
          <w:rFonts w:ascii="Arial" w:hAnsi="Arial" w:cs="Arial"/>
        </w:rPr>
      </w:pPr>
      <w:r w:rsidRPr="00296551">
        <w:rPr>
          <w:rStyle w:val="Domylnaczcionkaakapitu3"/>
          <w:rFonts w:ascii="Arial" w:hAnsi="Arial" w:cs="Arial"/>
          <w:color w:val="000000"/>
        </w:rPr>
        <w:t xml:space="preserve">Potwierdzeniem wykonania </w:t>
      </w:r>
      <w:r w:rsidR="00296551" w:rsidRPr="006372B9">
        <w:rPr>
          <w:rStyle w:val="Domylnaczcionkaakapitu3"/>
          <w:rFonts w:ascii="Arial" w:hAnsi="Arial" w:cs="Arial"/>
          <w:color w:val="000000"/>
        </w:rPr>
        <w:t xml:space="preserve">przedmiotu umowy jest protokół zdawczo – odbiorczy podpisany przez obie strony. </w:t>
      </w:r>
    </w:p>
    <w:p w14:paraId="1A0A3C6B" w14:textId="77777777" w:rsidR="00296551" w:rsidRPr="00296551" w:rsidRDefault="003A4424" w:rsidP="00A71185">
      <w:pPr>
        <w:pStyle w:val="NormalnyWeb"/>
        <w:numPr>
          <w:ilvl w:val="0"/>
          <w:numId w:val="34"/>
        </w:numPr>
        <w:spacing w:before="0" w:after="0" w:line="360" w:lineRule="auto"/>
        <w:rPr>
          <w:rFonts w:ascii="Arial" w:hAnsi="Arial" w:cs="Arial"/>
        </w:rPr>
      </w:pPr>
      <w:r w:rsidRPr="00296551">
        <w:rPr>
          <w:rFonts w:ascii="Arial" w:hAnsi="Arial" w:cs="Arial"/>
          <w:color w:val="000000"/>
        </w:rPr>
        <w:t>Protokół zdawczo – odbiorczy podpisany przez obie strony bez uwag i zastrzeżeń stanowić będzie podstawę do wystawienia faktury przez Wykonawcę na kwotę i z terminem płatności określonym w § 2 niniejszej umowy, zgodnie z ofertą Wykonawcy.</w:t>
      </w:r>
    </w:p>
    <w:p w14:paraId="1C9C5B5C" w14:textId="2A4AFE4B" w:rsidR="003A4424" w:rsidRPr="00296551" w:rsidRDefault="003A4424" w:rsidP="00A71185">
      <w:pPr>
        <w:pStyle w:val="NormalnyWeb"/>
        <w:numPr>
          <w:ilvl w:val="0"/>
          <w:numId w:val="34"/>
        </w:numPr>
        <w:spacing w:before="0" w:after="0" w:line="360" w:lineRule="auto"/>
        <w:rPr>
          <w:rFonts w:ascii="Arial" w:hAnsi="Arial" w:cs="Arial"/>
        </w:rPr>
      </w:pPr>
      <w:r w:rsidRPr="00296551">
        <w:rPr>
          <w:rFonts w:ascii="Arial" w:hAnsi="Arial" w:cs="Arial"/>
          <w:color w:val="000000"/>
        </w:rPr>
        <w:t>Z dniem podpisania protokołu zdawczo-odbiorczego bez uwag i zastrzeżeń Zamawiający przejmuje odpowiedzialność za przedmiot zamówienia (umowy).</w:t>
      </w:r>
    </w:p>
    <w:p w14:paraId="61927D47" w14:textId="77777777" w:rsidR="00C250D6" w:rsidRPr="00F827D5" w:rsidRDefault="00C250D6" w:rsidP="00296551">
      <w:pPr>
        <w:pStyle w:val="Textbody"/>
        <w:suppressAutoHyphens/>
        <w:spacing w:after="0" w:line="360" w:lineRule="auto"/>
        <w:ind w:left="360"/>
        <w:rPr>
          <w:rFonts w:ascii="Arial" w:hAnsi="Arial" w:cs="Arial"/>
          <w:color w:val="000000" w:themeColor="text1"/>
        </w:rPr>
      </w:pPr>
    </w:p>
    <w:p w14:paraId="6773B530" w14:textId="10393503" w:rsidR="00572D2F" w:rsidRPr="00F827D5" w:rsidRDefault="00572D2F" w:rsidP="00613570">
      <w:pPr>
        <w:pStyle w:val="Textbody"/>
        <w:suppressAutoHyphens/>
        <w:spacing w:after="0" w:line="360" w:lineRule="auto"/>
        <w:ind w:left="360"/>
        <w:jc w:val="center"/>
        <w:rPr>
          <w:rFonts w:ascii="Arial" w:hAnsi="Arial" w:cs="Arial"/>
          <w:color w:val="000000" w:themeColor="text1"/>
        </w:rPr>
      </w:pPr>
      <w:r w:rsidRPr="00F827D5">
        <w:rPr>
          <w:rFonts w:ascii="Arial" w:hAnsi="Arial" w:cs="Arial"/>
          <w:color w:val="000000" w:themeColor="text1"/>
        </w:rPr>
        <w:t xml:space="preserve">§ </w:t>
      </w:r>
      <w:r w:rsidR="006723E9">
        <w:rPr>
          <w:rFonts w:ascii="Arial" w:hAnsi="Arial" w:cs="Arial"/>
          <w:color w:val="000000" w:themeColor="text1"/>
        </w:rPr>
        <w:t>6</w:t>
      </w:r>
    </w:p>
    <w:p w14:paraId="5CFAE9DF"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Wspólna realizacja umowy</w:t>
      </w:r>
    </w:p>
    <w:p w14:paraId="14A31038" w14:textId="77777777" w:rsidR="005E45D1" w:rsidRPr="00F827D5" w:rsidRDefault="005E45D1" w:rsidP="00A71185">
      <w:pPr>
        <w:pStyle w:val="NormalnyWeb"/>
        <w:numPr>
          <w:ilvl w:val="0"/>
          <w:numId w:val="31"/>
        </w:numPr>
        <w:spacing w:before="0" w:after="0" w:line="360" w:lineRule="auto"/>
        <w:rPr>
          <w:rFonts w:ascii="Arial" w:hAnsi="Arial" w:cs="Arial"/>
          <w:color w:val="000000" w:themeColor="text1"/>
        </w:rPr>
      </w:pPr>
      <w:r w:rsidRPr="00F827D5">
        <w:rPr>
          <w:rFonts w:ascii="Arial" w:hAnsi="Arial" w:cs="Arial"/>
          <w:color w:val="000000" w:themeColor="text1"/>
        </w:rPr>
        <w:t>Wykonawcy realizujący wspólnie Umowę wyznaczają niniejszym spośród siebie Lidera (pełnomocnika) upoważnionego do ………………………………………….</w:t>
      </w:r>
    </w:p>
    <w:p w14:paraId="4EB1E652" w14:textId="77777777" w:rsidR="005E45D1" w:rsidRPr="00F827D5" w:rsidRDefault="005E45D1" w:rsidP="00A71185">
      <w:pPr>
        <w:pStyle w:val="NormalnyWeb"/>
        <w:numPr>
          <w:ilvl w:val="0"/>
          <w:numId w:val="31"/>
        </w:numPr>
        <w:spacing w:before="0" w:after="0" w:line="360" w:lineRule="auto"/>
        <w:rPr>
          <w:rFonts w:ascii="Arial" w:hAnsi="Arial" w:cs="Arial"/>
          <w:color w:val="000000" w:themeColor="text1"/>
        </w:rPr>
      </w:pPr>
      <w:r w:rsidRPr="00F827D5">
        <w:rPr>
          <w:rFonts w:ascii="Arial" w:hAnsi="Arial" w:cs="Arial"/>
          <w:color w:val="000000" w:themeColor="text1"/>
        </w:rPr>
        <w:t>Liderem (pełnomocnikiem), o którym mowa w ust. 1 będzie: ….................................</w:t>
      </w:r>
    </w:p>
    <w:p w14:paraId="19DDB78D" w14:textId="77777777" w:rsidR="005E45D1" w:rsidRPr="00F827D5" w:rsidRDefault="005E45D1" w:rsidP="00A71185">
      <w:pPr>
        <w:pStyle w:val="NormalnyWeb"/>
        <w:numPr>
          <w:ilvl w:val="0"/>
          <w:numId w:val="31"/>
        </w:numPr>
        <w:spacing w:before="0" w:after="0" w:line="360" w:lineRule="auto"/>
        <w:rPr>
          <w:rFonts w:ascii="Arial" w:hAnsi="Arial" w:cs="Arial"/>
          <w:color w:val="000000" w:themeColor="text1"/>
        </w:rPr>
      </w:pPr>
      <w:r w:rsidRPr="00F827D5">
        <w:rPr>
          <w:rFonts w:ascii="Arial" w:hAnsi="Arial" w:cs="Arial"/>
          <w:color w:val="000000" w:themeColor="text1"/>
        </w:rPr>
        <w:t>Postanowienia Umowy dotyczące Wykonawcy stosuje się odpowiednio do Wykonawców realizujących wspólnie Umowę (odpowiedzialność solidarna).</w:t>
      </w:r>
    </w:p>
    <w:p w14:paraId="69D754F1" w14:textId="77777777" w:rsidR="005E45D1" w:rsidRPr="00F827D5" w:rsidRDefault="005E45D1" w:rsidP="00A71185">
      <w:pPr>
        <w:pStyle w:val="NormalnyWeb"/>
        <w:numPr>
          <w:ilvl w:val="0"/>
          <w:numId w:val="31"/>
        </w:numPr>
        <w:spacing w:before="0" w:after="0" w:line="360" w:lineRule="auto"/>
        <w:rPr>
          <w:rFonts w:ascii="Arial" w:hAnsi="Arial" w:cs="Arial"/>
          <w:color w:val="000000" w:themeColor="text1"/>
        </w:rPr>
      </w:pPr>
      <w:r w:rsidRPr="00F827D5">
        <w:rPr>
          <w:rFonts w:ascii="Arial" w:hAnsi="Arial" w:cs="Arial"/>
          <w:color w:val="000000" w:themeColor="text1"/>
        </w:rPr>
        <w:lastRenderedPageBreak/>
        <w:t>Przed zawarciem Umowy Wykonawcy realizujący wspólnie Umowę przedłożą Zamawiającemu kopię umowy określającej zakres obowiązków każdego z Wykonawców względem siebie przy realizacji niniejszej Umowy.</w:t>
      </w:r>
    </w:p>
    <w:p w14:paraId="349D52A7" w14:textId="77777777" w:rsidR="00572D2F" w:rsidRPr="00F827D5" w:rsidRDefault="00572D2F" w:rsidP="00572D2F">
      <w:pPr>
        <w:pStyle w:val="NormalnyWeb"/>
        <w:spacing w:before="0" w:after="0" w:line="360" w:lineRule="auto"/>
        <w:ind w:left="360"/>
        <w:jc w:val="center"/>
        <w:rPr>
          <w:rFonts w:ascii="Arial" w:hAnsi="Arial" w:cs="Arial"/>
          <w:color w:val="000000" w:themeColor="text1"/>
        </w:rPr>
      </w:pPr>
    </w:p>
    <w:p w14:paraId="1278923C" w14:textId="662E9C21" w:rsidR="00572D2F" w:rsidRPr="00F827D5" w:rsidRDefault="00572D2F" w:rsidP="00572D2F">
      <w:pPr>
        <w:pStyle w:val="NormalnyWeb"/>
        <w:spacing w:before="0" w:after="0" w:line="360" w:lineRule="auto"/>
        <w:ind w:left="360"/>
        <w:jc w:val="center"/>
        <w:rPr>
          <w:rFonts w:ascii="Arial" w:hAnsi="Arial" w:cs="Arial"/>
          <w:color w:val="000000" w:themeColor="text1"/>
        </w:rPr>
      </w:pPr>
      <w:r w:rsidRPr="00F827D5">
        <w:rPr>
          <w:rFonts w:ascii="Arial" w:hAnsi="Arial" w:cs="Arial"/>
          <w:color w:val="000000" w:themeColor="text1"/>
        </w:rPr>
        <w:t xml:space="preserve">§ </w:t>
      </w:r>
      <w:r w:rsidR="006723E9">
        <w:rPr>
          <w:rFonts w:ascii="Arial" w:hAnsi="Arial" w:cs="Arial"/>
          <w:color w:val="000000" w:themeColor="text1"/>
        </w:rPr>
        <w:t>7</w:t>
      </w:r>
    </w:p>
    <w:p w14:paraId="6B7018F8" w14:textId="77777777" w:rsidR="001F136C" w:rsidRPr="00FF3432" w:rsidRDefault="001F136C" w:rsidP="001F136C">
      <w:pPr>
        <w:pStyle w:val="Tekstpodstawowy"/>
        <w:suppressAutoHyphens/>
        <w:autoSpaceDE w:val="0"/>
        <w:spacing w:after="0" w:line="360" w:lineRule="auto"/>
        <w:jc w:val="center"/>
        <w:rPr>
          <w:color w:val="000000" w:themeColor="text1"/>
        </w:rPr>
      </w:pPr>
      <w:r w:rsidRPr="00FF3432">
        <w:rPr>
          <w:rStyle w:val="Domylnaczcionkaakapitu3"/>
          <w:rFonts w:ascii="Arial" w:hAnsi="Arial" w:cs="Arial"/>
          <w:color w:val="000000" w:themeColor="text1"/>
        </w:rPr>
        <w:t>Rękojmia za wady i gwarancja jakości</w:t>
      </w:r>
    </w:p>
    <w:p w14:paraId="467ACB5E" w14:textId="77777777" w:rsidR="001F136C" w:rsidRPr="00FF3432" w:rsidRDefault="001F136C" w:rsidP="00A71185">
      <w:pPr>
        <w:pStyle w:val="Tekstpodstawowy"/>
        <w:numPr>
          <w:ilvl w:val="0"/>
          <w:numId w:val="32"/>
        </w:numPr>
        <w:suppressAutoHyphens/>
        <w:autoSpaceDE w:val="0"/>
        <w:autoSpaceDN/>
        <w:spacing w:after="0" w:line="360" w:lineRule="auto"/>
        <w:rPr>
          <w:color w:val="000000" w:themeColor="text1"/>
        </w:rPr>
      </w:pPr>
      <w:r w:rsidRPr="00FF3432">
        <w:rPr>
          <w:rFonts w:ascii="Arial" w:hAnsi="Arial" w:cs="Arial"/>
          <w:color w:val="000000" w:themeColor="text1"/>
        </w:rPr>
        <w:t>Wykonawca ponosi wobec Zamawiającego odpowiedzialność za wady fizyczne i prawne z tytułu rękojmi za wykonane zamówienia. Do rękojmi stosuje się przepisy kodeksu cywilnego, z uwzględnieniem zapisów Umowy.</w:t>
      </w:r>
    </w:p>
    <w:p w14:paraId="6FD8B6ED" w14:textId="44509B2F" w:rsidR="001F136C" w:rsidRPr="00FF3432" w:rsidRDefault="001F136C" w:rsidP="004C05B2">
      <w:pPr>
        <w:pStyle w:val="Tekstpodstawowy"/>
        <w:numPr>
          <w:ilvl w:val="0"/>
          <w:numId w:val="32"/>
        </w:numPr>
        <w:suppressAutoHyphens/>
        <w:autoSpaceDE w:val="0"/>
        <w:autoSpaceDN/>
        <w:spacing w:after="0" w:line="360" w:lineRule="auto"/>
        <w:ind w:left="714" w:hanging="357"/>
        <w:rPr>
          <w:rFonts w:ascii="Arial" w:hAnsi="Arial" w:cs="Arial"/>
          <w:color w:val="000000" w:themeColor="text1"/>
        </w:rPr>
      </w:pPr>
      <w:r w:rsidRPr="00FF3432">
        <w:rPr>
          <w:rStyle w:val="Domylnaczcionkaakapitu3"/>
          <w:rFonts w:ascii="Arial" w:hAnsi="Arial" w:cs="Arial"/>
          <w:color w:val="000000" w:themeColor="text1"/>
          <w:kern w:val="0"/>
          <w:lang w:eastAsia="pl-PL" w:bidi="ar-SA"/>
        </w:rPr>
        <w:t xml:space="preserve">Wykonawca udziela Zamawiającemu gwarancji jakości na dostarczony przedmiot zamówienia wynoszącą 24 miesięcy </w:t>
      </w:r>
      <w:r w:rsidRPr="00FF3432">
        <w:rPr>
          <w:rFonts w:ascii="Arial" w:hAnsi="Arial" w:cs="Arial"/>
          <w:color w:val="000000" w:themeColor="text1"/>
        </w:rPr>
        <w:t>liczon</w:t>
      </w:r>
      <w:r w:rsidR="00336FCB" w:rsidRPr="00FF3432">
        <w:rPr>
          <w:rFonts w:ascii="Arial" w:hAnsi="Arial" w:cs="Arial"/>
          <w:color w:val="000000" w:themeColor="text1"/>
        </w:rPr>
        <w:t>e</w:t>
      </w:r>
      <w:r w:rsidRPr="00FF3432">
        <w:rPr>
          <w:rFonts w:ascii="Arial" w:hAnsi="Arial" w:cs="Arial"/>
          <w:color w:val="000000" w:themeColor="text1"/>
        </w:rPr>
        <w:t xml:space="preserve"> od daty bezusterkowego odbioru, potwierdzonego protokołem zdawczo-odbiorczym podpisanym przez obie strony bez uwag i zastrzeżeń.</w:t>
      </w:r>
    </w:p>
    <w:p w14:paraId="67EEA3DF" w14:textId="77777777" w:rsidR="001F136C" w:rsidRPr="00FF3432" w:rsidRDefault="001F136C" w:rsidP="004C05B2">
      <w:pPr>
        <w:pStyle w:val="Tekstpodstawowy"/>
        <w:numPr>
          <w:ilvl w:val="0"/>
          <w:numId w:val="32"/>
        </w:numPr>
        <w:suppressAutoHyphens/>
        <w:autoSpaceDE w:val="0"/>
        <w:autoSpaceDN/>
        <w:spacing w:after="0" w:line="360" w:lineRule="auto"/>
        <w:ind w:left="714" w:hanging="357"/>
        <w:rPr>
          <w:rFonts w:ascii="Arial" w:hAnsi="Arial" w:cs="Arial"/>
          <w:color w:val="000000" w:themeColor="text1"/>
        </w:rPr>
      </w:pPr>
      <w:r w:rsidRPr="00FF3432">
        <w:rPr>
          <w:rFonts w:ascii="Arial" w:hAnsi="Arial" w:cs="Arial"/>
          <w:color w:val="000000" w:themeColor="text1"/>
        </w:rPr>
        <w:t>Uprawnienia Zamawiającego z tytułu gwarancji nie uchybiają uprawnieniom przysługującym mu z tytułu rękojmi za wady.</w:t>
      </w:r>
    </w:p>
    <w:p w14:paraId="5188A93F" w14:textId="32B58C26" w:rsidR="00336FCB" w:rsidRPr="00FF3432" w:rsidRDefault="00336FCB" w:rsidP="004C05B2">
      <w:pPr>
        <w:pStyle w:val="Standard"/>
        <w:numPr>
          <w:ilvl w:val="0"/>
          <w:numId w:val="32"/>
        </w:numPr>
        <w:suppressAutoHyphens/>
        <w:autoSpaceDE w:val="0"/>
        <w:spacing w:line="360" w:lineRule="auto"/>
        <w:ind w:left="714" w:hanging="357"/>
        <w:rPr>
          <w:rFonts w:ascii="Arial" w:eastAsia="Times New Roman" w:hAnsi="Arial" w:cs="Arial"/>
          <w:color w:val="000000" w:themeColor="text1"/>
          <w:lang w:bidi="ar-SA"/>
        </w:rPr>
      </w:pPr>
      <w:r w:rsidRPr="00FF3432">
        <w:rPr>
          <w:rFonts w:ascii="Arial" w:eastAsia="Times New Roman" w:hAnsi="Arial" w:cs="Arial"/>
          <w:color w:val="000000" w:themeColor="text1"/>
          <w:lang w:bidi="ar-SA"/>
        </w:rPr>
        <w:t xml:space="preserve">W okresie rękojmi Wykonawca jest zobowiązany do nieodpłatnego usuwania wad w terminie, o którym mowa w ust. </w:t>
      </w:r>
      <w:r w:rsidR="004C05B2" w:rsidRPr="00FF3432">
        <w:rPr>
          <w:rFonts w:ascii="Arial" w:eastAsia="Times New Roman" w:hAnsi="Arial" w:cs="Arial"/>
          <w:color w:val="000000" w:themeColor="text1"/>
          <w:lang w:bidi="ar-SA"/>
        </w:rPr>
        <w:t>6</w:t>
      </w:r>
      <w:r w:rsidRPr="00FF3432">
        <w:rPr>
          <w:rFonts w:ascii="Arial" w:eastAsia="Times New Roman" w:hAnsi="Arial" w:cs="Arial"/>
          <w:color w:val="000000" w:themeColor="text1"/>
          <w:lang w:bidi="ar-SA"/>
        </w:rPr>
        <w:t>.</w:t>
      </w:r>
    </w:p>
    <w:p w14:paraId="02D1B978" w14:textId="3D6E0120" w:rsidR="00336FCB" w:rsidRPr="00FF3432" w:rsidRDefault="00336FCB" w:rsidP="004C05B2">
      <w:pPr>
        <w:pStyle w:val="Standard"/>
        <w:numPr>
          <w:ilvl w:val="0"/>
          <w:numId w:val="32"/>
        </w:numPr>
        <w:suppressAutoHyphens/>
        <w:autoSpaceDE w:val="0"/>
        <w:spacing w:line="360" w:lineRule="auto"/>
        <w:ind w:left="714" w:hanging="357"/>
        <w:rPr>
          <w:rFonts w:ascii="Arial" w:eastAsia="Times New Roman" w:hAnsi="Arial" w:cs="Arial"/>
          <w:color w:val="000000" w:themeColor="text1"/>
          <w:lang w:bidi="ar-SA"/>
        </w:rPr>
      </w:pPr>
      <w:r w:rsidRPr="00FF3432">
        <w:rPr>
          <w:rFonts w:ascii="Arial" w:eastAsia="Times New Roman" w:hAnsi="Arial" w:cs="Arial"/>
          <w:color w:val="000000" w:themeColor="text1"/>
          <w:lang w:bidi="ar-SA"/>
        </w:rPr>
        <w:t xml:space="preserve">Wezwanie do usunięcia wad może zostać zgłoszone za pośrednictwem poczty elektronicznej </w:t>
      </w:r>
      <w:r w:rsidR="004C05B2" w:rsidRPr="00FF3432">
        <w:rPr>
          <w:rFonts w:ascii="Arial" w:eastAsia="Times New Roman" w:hAnsi="Arial" w:cs="Arial"/>
          <w:color w:val="000000" w:themeColor="text1"/>
          <w:lang w:bidi="ar-SA"/>
        </w:rPr>
        <w:t>na adres: …………..</w:t>
      </w:r>
      <w:r w:rsidRPr="00FF3432">
        <w:rPr>
          <w:rFonts w:ascii="Arial" w:eastAsia="Times New Roman" w:hAnsi="Arial" w:cs="Arial"/>
          <w:color w:val="000000" w:themeColor="text1"/>
          <w:lang w:bidi="ar-SA"/>
        </w:rPr>
        <w:t>(dowodem doręczenia jest otrzymanie potwierdzenia nadania bez błędu).</w:t>
      </w:r>
    </w:p>
    <w:p w14:paraId="42C4F36E" w14:textId="4004A232" w:rsidR="00336FCB" w:rsidRPr="00FF3432" w:rsidRDefault="00336FCB" w:rsidP="004C05B2">
      <w:pPr>
        <w:pStyle w:val="Standard"/>
        <w:numPr>
          <w:ilvl w:val="0"/>
          <w:numId w:val="32"/>
        </w:numPr>
        <w:suppressAutoHyphens/>
        <w:autoSpaceDE w:val="0"/>
        <w:spacing w:line="360" w:lineRule="auto"/>
        <w:ind w:left="714" w:hanging="357"/>
        <w:rPr>
          <w:rFonts w:ascii="Arial" w:eastAsia="Times New Roman" w:hAnsi="Arial" w:cs="Arial"/>
          <w:color w:val="000000" w:themeColor="text1"/>
          <w:lang w:bidi="ar-SA"/>
        </w:rPr>
      </w:pPr>
      <w:r w:rsidRPr="00FF3432">
        <w:rPr>
          <w:rFonts w:ascii="Arial" w:eastAsia="Times New Roman" w:hAnsi="Arial" w:cs="Arial"/>
          <w:color w:val="000000" w:themeColor="text1"/>
          <w:lang w:bidi="ar-SA"/>
        </w:rPr>
        <w:t xml:space="preserve">W przypadku wystąpienia wad Wykonawca usuwa je w terminie do 14 dni od doręczenia wezwania, o którym mowa w ust. </w:t>
      </w:r>
      <w:r w:rsidR="004C05B2" w:rsidRPr="00FF3432">
        <w:rPr>
          <w:rFonts w:ascii="Arial" w:eastAsia="Times New Roman" w:hAnsi="Arial" w:cs="Arial"/>
          <w:color w:val="000000" w:themeColor="text1"/>
          <w:lang w:bidi="ar-SA"/>
        </w:rPr>
        <w:t>5</w:t>
      </w:r>
      <w:r w:rsidRPr="00FF3432">
        <w:rPr>
          <w:rFonts w:ascii="Arial" w:eastAsia="Times New Roman" w:hAnsi="Arial" w:cs="Arial"/>
          <w:color w:val="000000" w:themeColor="text1"/>
          <w:lang w:bidi="ar-SA"/>
        </w:rPr>
        <w:t>.</w:t>
      </w:r>
    </w:p>
    <w:p w14:paraId="18BB9DB4" w14:textId="77777777" w:rsidR="00336FCB" w:rsidRPr="00FF3432" w:rsidRDefault="00336FCB" w:rsidP="004C05B2">
      <w:pPr>
        <w:pStyle w:val="Standard"/>
        <w:numPr>
          <w:ilvl w:val="0"/>
          <w:numId w:val="32"/>
        </w:numPr>
        <w:suppressAutoHyphens/>
        <w:autoSpaceDE w:val="0"/>
        <w:spacing w:line="360" w:lineRule="auto"/>
        <w:ind w:left="714" w:hanging="357"/>
        <w:rPr>
          <w:rFonts w:ascii="Arial" w:eastAsia="Times New Roman" w:hAnsi="Arial" w:cs="Arial"/>
          <w:color w:val="000000" w:themeColor="text1"/>
          <w:lang w:bidi="ar-SA"/>
        </w:rPr>
      </w:pPr>
      <w:r w:rsidRPr="00FF3432">
        <w:rPr>
          <w:rFonts w:ascii="Arial" w:eastAsia="Times New Roman" w:hAnsi="Arial" w:cs="Arial"/>
          <w:color w:val="000000" w:themeColor="text1"/>
          <w:lang w:bidi="ar-SA"/>
        </w:rPr>
        <w:t>W przypadku nieusunięcia wad przez Wykonawcę w wyznaczonym terminie, Zamawiający ma prawo usunąć je, obciążając pełnymi kosztami ich usunięcia Wykonawcę. Nie wyłącza to odpowiedzialności Wykonawcy z tytułu kar umownych określonych w § 8 niniejszej umowy.</w:t>
      </w:r>
    </w:p>
    <w:p w14:paraId="709DCB98" w14:textId="77777777" w:rsidR="00336FCB" w:rsidRPr="00FF3432" w:rsidRDefault="00336FCB" w:rsidP="004C05B2">
      <w:pPr>
        <w:pStyle w:val="Standard"/>
        <w:numPr>
          <w:ilvl w:val="0"/>
          <w:numId w:val="32"/>
        </w:numPr>
        <w:suppressAutoHyphens/>
        <w:autoSpaceDE w:val="0"/>
        <w:spacing w:line="360" w:lineRule="auto"/>
        <w:ind w:left="714" w:hanging="357"/>
        <w:rPr>
          <w:rFonts w:ascii="Arial" w:eastAsia="Times New Roman" w:hAnsi="Arial" w:cs="Arial"/>
          <w:color w:val="000000" w:themeColor="text1"/>
          <w:lang w:bidi="ar-SA"/>
        </w:rPr>
      </w:pPr>
      <w:r w:rsidRPr="00FF3432">
        <w:rPr>
          <w:rFonts w:ascii="Arial" w:eastAsia="Times New Roman" w:hAnsi="Arial" w:cs="Arial"/>
          <w:color w:val="000000" w:themeColor="text1"/>
          <w:lang w:bidi="ar-SA"/>
        </w:rPr>
        <w:t>Jeżeli stwierdzone wady nie dadzą się usunąć albo z okoliczności wynika, że Wykonawca nie zdoła ich usunąć w odpowiednim czasie a wada jest wadą istotną, Zamawiający może odstąpić od umowy albo może żądać obniżenia wynagrodzenia w odpowiednim stosunku i żądać jego zwrotu w tej części.</w:t>
      </w:r>
    </w:p>
    <w:p w14:paraId="1F403B7C" w14:textId="503EE660" w:rsidR="00613570" w:rsidRPr="00FF3432" w:rsidRDefault="00336FCB" w:rsidP="004C05B2">
      <w:pPr>
        <w:pStyle w:val="Standard"/>
        <w:numPr>
          <w:ilvl w:val="0"/>
          <w:numId w:val="32"/>
        </w:numPr>
        <w:suppressAutoHyphens/>
        <w:autoSpaceDE w:val="0"/>
        <w:spacing w:line="360" w:lineRule="auto"/>
        <w:ind w:left="714" w:hanging="357"/>
        <w:rPr>
          <w:rFonts w:ascii="Arial" w:eastAsia="Times New Roman" w:hAnsi="Arial" w:cs="Arial"/>
          <w:color w:val="000000" w:themeColor="text1"/>
          <w:lang w:bidi="ar-SA"/>
        </w:rPr>
      </w:pPr>
      <w:r w:rsidRPr="00FF3432">
        <w:rPr>
          <w:rFonts w:ascii="Arial" w:eastAsia="Times New Roman" w:hAnsi="Arial" w:cs="Arial"/>
          <w:color w:val="000000" w:themeColor="text1"/>
          <w:lang w:bidi="ar-SA"/>
        </w:rPr>
        <w:t xml:space="preserve">Wykonawca odpowiada za szkody poniesione przez Zamawiającego oraz osoby trzecie wynikłe z tytułu wad, jeżeli wady zostały ujawnione po upływie okresu </w:t>
      </w:r>
      <w:r w:rsidRPr="00FF3432">
        <w:rPr>
          <w:rFonts w:ascii="Arial" w:eastAsia="Times New Roman" w:hAnsi="Arial" w:cs="Arial"/>
          <w:color w:val="000000" w:themeColor="text1"/>
          <w:lang w:bidi="ar-SA"/>
        </w:rPr>
        <w:lastRenderedPageBreak/>
        <w:t>rękojmi a Zamawiający nie mógł, przy zachowaniu należytej staranności, wcześniej ich wykryć.</w:t>
      </w:r>
    </w:p>
    <w:p w14:paraId="3EDAA6F7" w14:textId="2215D1CD" w:rsidR="00572D2F" w:rsidRPr="00FF3432" w:rsidRDefault="00572D2F" w:rsidP="00572D2F">
      <w:pPr>
        <w:pStyle w:val="NormalnyWeb"/>
        <w:spacing w:before="0" w:after="0" w:line="360" w:lineRule="auto"/>
        <w:jc w:val="center"/>
        <w:rPr>
          <w:rFonts w:ascii="Arial" w:hAnsi="Arial" w:cs="Arial"/>
          <w:color w:val="000000" w:themeColor="text1"/>
        </w:rPr>
      </w:pPr>
      <w:r w:rsidRPr="00FF3432">
        <w:rPr>
          <w:rFonts w:ascii="Arial" w:hAnsi="Arial" w:cs="Arial"/>
          <w:color w:val="000000" w:themeColor="text1"/>
        </w:rPr>
        <w:t xml:space="preserve">§ </w:t>
      </w:r>
      <w:r w:rsidR="006723E9" w:rsidRPr="00FF3432">
        <w:rPr>
          <w:rFonts w:ascii="Arial" w:hAnsi="Arial" w:cs="Arial"/>
          <w:color w:val="000000" w:themeColor="text1"/>
        </w:rPr>
        <w:t>8</w:t>
      </w:r>
    </w:p>
    <w:p w14:paraId="654423B3" w14:textId="77777777" w:rsidR="00572D2F" w:rsidRPr="00FF3432" w:rsidRDefault="00572D2F" w:rsidP="00572D2F">
      <w:pPr>
        <w:pStyle w:val="NormalnyWeb"/>
        <w:spacing w:before="0" w:after="0" w:line="360" w:lineRule="auto"/>
        <w:jc w:val="center"/>
        <w:rPr>
          <w:rFonts w:ascii="Arial" w:hAnsi="Arial" w:cs="Arial"/>
          <w:color w:val="000000" w:themeColor="text1"/>
        </w:rPr>
      </w:pPr>
      <w:r w:rsidRPr="00FF3432">
        <w:rPr>
          <w:rFonts w:ascii="Arial" w:hAnsi="Arial" w:cs="Arial"/>
          <w:color w:val="000000" w:themeColor="text1"/>
        </w:rPr>
        <w:t>Kary umowne</w:t>
      </w:r>
    </w:p>
    <w:p w14:paraId="021A7F4B" w14:textId="77777777" w:rsidR="00572D2F" w:rsidRPr="00FF3432" w:rsidRDefault="00572D2F" w:rsidP="00A71185">
      <w:pPr>
        <w:pStyle w:val="NormalnyWeb"/>
        <w:numPr>
          <w:ilvl w:val="0"/>
          <w:numId w:val="28"/>
        </w:numPr>
        <w:spacing w:before="0" w:after="0" w:line="360" w:lineRule="auto"/>
        <w:ind w:left="360"/>
        <w:rPr>
          <w:rFonts w:ascii="Arial" w:hAnsi="Arial" w:cs="Arial"/>
          <w:color w:val="000000" w:themeColor="text1"/>
        </w:rPr>
      </w:pPr>
      <w:r w:rsidRPr="00FF3432">
        <w:rPr>
          <w:rFonts w:ascii="Arial" w:hAnsi="Arial" w:cs="Arial"/>
          <w:color w:val="000000" w:themeColor="text1"/>
        </w:rPr>
        <w:t>Strony umowy postanawiają, że obowiązującą je formą odszkodowania, za nienależyte wykonanie umowy lub jej niewykonanie, są kary umowne z następujących tytułów i w wysokościach:</w:t>
      </w:r>
    </w:p>
    <w:p w14:paraId="0125D848" w14:textId="57216EF5" w:rsidR="001F136C" w:rsidRPr="00FF3432" w:rsidRDefault="00572D2F" w:rsidP="001F136C">
      <w:pPr>
        <w:pStyle w:val="NormalnyWeb"/>
        <w:spacing w:before="0" w:after="0" w:line="360" w:lineRule="auto"/>
        <w:ind w:left="360"/>
        <w:rPr>
          <w:rFonts w:ascii="Arial" w:hAnsi="Arial" w:cs="Arial"/>
          <w:color w:val="000000" w:themeColor="text1"/>
        </w:rPr>
      </w:pPr>
      <w:r w:rsidRPr="00FF3432">
        <w:rPr>
          <w:rFonts w:ascii="Arial" w:hAnsi="Arial" w:cs="Arial"/>
          <w:color w:val="000000" w:themeColor="text1"/>
        </w:rPr>
        <w:t xml:space="preserve">a) za odstąpienie od umowy lub jej rozwiązanie bez wypowiedzenia z winy jednej ze stron, drugiej stronie przysługuje prawo do naliczenia kary umownej w wysokości </w:t>
      </w:r>
      <w:r w:rsidRPr="00FF3432">
        <w:rPr>
          <w:rStyle w:val="Domylnaczcionkaakapitu3"/>
          <w:rFonts w:ascii="Arial" w:hAnsi="Arial" w:cs="Arial"/>
          <w:color w:val="000000" w:themeColor="text1"/>
        </w:rPr>
        <w:t>1</w:t>
      </w:r>
      <w:r w:rsidR="00873E8F" w:rsidRPr="00FF3432">
        <w:rPr>
          <w:rStyle w:val="Domylnaczcionkaakapitu3"/>
          <w:rFonts w:ascii="Arial" w:hAnsi="Arial" w:cs="Arial"/>
          <w:color w:val="000000" w:themeColor="text1"/>
        </w:rPr>
        <w:t>0</w:t>
      </w:r>
      <w:r w:rsidRPr="00FF3432">
        <w:rPr>
          <w:rStyle w:val="Domylnaczcionkaakapitu3"/>
          <w:rFonts w:ascii="Arial" w:hAnsi="Arial" w:cs="Arial"/>
          <w:color w:val="000000" w:themeColor="text1"/>
        </w:rPr>
        <w:t>% wynagrodzenia brutto</w:t>
      </w:r>
      <w:r w:rsidRPr="00FF3432">
        <w:rPr>
          <w:rFonts w:ascii="Arial" w:hAnsi="Arial" w:cs="Arial"/>
          <w:color w:val="000000" w:themeColor="text1"/>
        </w:rPr>
        <w:t>, za wyjątkiem odstąpienia od umowy przez Zamawiającego w trybie i na zasadach określonych w art. 456 ustawy z dnia 11 września 2019 r. Prawo zamówień publicznych lub gdy Zamawiający będzie zmuszony do wypowiedzenia lub odstąpienia od umowy z przyczyn bezpośrednio od niego niezależnych w tym siły wyższej.</w:t>
      </w:r>
    </w:p>
    <w:p w14:paraId="09D8D65A" w14:textId="773FB00D" w:rsidR="001F136C" w:rsidRPr="00FF3432" w:rsidRDefault="00572D2F" w:rsidP="001F136C">
      <w:pPr>
        <w:pStyle w:val="NormalnyWeb"/>
        <w:spacing w:before="0" w:after="0" w:line="360" w:lineRule="auto"/>
        <w:ind w:left="360"/>
        <w:rPr>
          <w:rFonts w:ascii="Arial" w:hAnsi="Arial" w:cs="Arial"/>
          <w:color w:val="000000" w:themeColor="text1"/>
        </w:rPr>
      </w:pPr>
      <w:r w:rsidRPr="00FF3432">
        <w:rPr>
          <w:rFonts w:ascii="Arial" w:hAnsi="Arial" w:cs="Arial"/>
          <w:color w:val="000000" w:themeColor="text1"/>
        </w:rPr>
        <w:t xml:space="preserve">b) </w:t>
      </w:r>
      <w:r w:rsidR="001F136C" w:rsidRPr="00FF3432">
        <w:rPr>
          <w:rFonts w:ascii="Arial" w:hAnsi="Arial" w:cs="Arial"/>
          <w:color w:val="000000" w:themeColor="text1"/>
        </w:rPr>
        <w:t>Wykonawca zapłaci Zamawiającemu na jego pisemne żądanie karę umowną w wysokości 0,</w:t>
      </w:r>
      <w:r w:rsidR="006723E9" w:rsidRPr="00FF3432">
        <w:rPr>
          <w:rFonts w:ascii="Arial" w:hAnsi="Arial" w:cs="Arial"/>
          <w:color w:val="000000" w:themeColor="text1"/>
        </w:rPr>
        <w:t>2</w:t>
      </w:r>
      <w:r w:rsidR="001F136C" w:rsidRPr="00FF3432">
        <w:rPr>
          <w:rFonts w:ascii="Arial" w:hAnsi="Arial" w:cs="Arial"/>
          <w:color w:val="000000" w:themeColor="text1"/>
        </w:rPr>
        <w:t xml:space="preserve">% </w:t>
      </w:r>
      <w:r w:rsidR="001F136C" w:rsidRPr="00FF3432">
        <w:rPr>
          <w:rStyle w:val="Domylnaczcionkaakapitu3"/>
          <w:rFonts w:ascii="Arial" w:hAnsi="Arial" w:cs="Arial"/>
          <w:color w:val="000000" w:themeColor="text1"/>
        </w:rPr>
        <w:t>wynagrodzenia brutto, określonego w § 2 ust. 1 niniejszej umowy za</w:t>
      </w:r>
      <w:r w:rsidR="001F136C" w:rsidRPr="00FF3432">
        <w:rPr>
          <w:rFonts w:ascii="Arial" w:hAnsi="Arial" w:cs="Arial"/>
          <w:color w:val="000000" w:themeColor="text1"/>
        </w:rPr>
        <w:t xml:space="preserve"> niewykonanie lub nienależyte wykonanie w ustalonym terminie przedmiotu umowy z przyczyn niezawinionych przez Zamawiającego, za każdy dzień zwłoki. </w:t>
      </w:r>
    </w:p>
    <w:p w14:paraId="75F6C0BE" w14:textId="523AE37E" w:rsidR="001F136C" w:rsidRPr="00FF3432" w:rsidRDefault="001F136C" w:rsidP="00A71185">
      <w:pPr>
        <w:pStyle w:val="NormalnyWeb"/>
        <w:numPr>
          <w:ilvl w:val="0"/>
          <w:numId w:val="28"/>
        </w:numPr>
        <w:spacing w:before="0" w:after="0" w:line="360" w:lineRule="auto"/>
        <w:ind w:left="360"/>
        <w:rPr>
          <w:rFonts w:ascii="Arial" w:hAnsi="Arial" w:cs="Arial"/>
          <w:color w:val="000000" w:themeColor="text1"/>
        </w:rPr>
      </w:pPr>
      <w:r w:rsidRPr="00FF3432">
        <w:rPr>
          <w:rFonts w:ascii="Arial" w:hAnsi="Arial" w:cs="Arial"/>
          <w:color w:val="000000" w:themeColor="text1"/>
        </w:rPr>
        <w:t xml:space="preserve">Wartość </w:t>
      </w:r>
      <w:r w:rsidR="00F560AE" w:rsidRPr="00FF3432">
        <w:rPr>
          <w:rFonts w:ascii="Arial" w:hAnsi="Arial" w:cs="Arial"/>
          <w:color w:val="000000" w:themeColor="text1"/>
        </w:rPr>
        <w:t>naliczonej</w:t>
      </w:r>
      <w:r w:rsidRPr="00FF3432">
        <w:rPr>
          <w:rFonts w:ascii="Arial" w:hAnsi="Arial" w:cs="Arial"/>
          <w:color w:val="000000" w:themeColor="text1"/>
        </w:rPr>
        <w:t xml:space="preserve"> kar</w:t>
      </w:r>
      <w:r w:rsidR="00F560AE" w:rsidRPr="00FF3432">
        <w:rPr>
          <w:rFonts w:ascii="Arial" w:hAnsi="Arial" w:cs="Arial"/>
          <w:color w:val="000000" w:themeColor="text1"/>
        </w:rPr>
        <w:t>y</w:t>
      </w:r>
      <w:r w:rsidRPr="00FF3432">
        <w:rPr>
          <w:rFonts w:ascii="Arial" w:hAnsi="Arial" w:cs="Arial"/>
          <w:color w:val="000000" w:themeColor="text1"/>
        </w:rPr>
        <w:t xml:space="preserve"> umown</w:t>
      </w:r>
      <w:r w:rsidR="00F560AE" w:rsidRPr="00FF3432">
        <w:rPr>
          <w:rFonts w:ascii="Arial" w:hAnsi="Arial" w:cs="Arial"/>
          <w:color w:val="000000" w:themeColor="text1"/>
        </w:rPr>
        <w:t>ej</w:t>
      </w:r>
      <w:r w:rsidRPr="00FF3432">
        <w:rPr>
          <w:rFonts w:ascii="Arial" w:hAnsi="Arial" w:cs="Arial"/>
          <w:color w:val="000000" w:themeColor="text1"/>
        </w:rPr>
        <w:t xml:space="preserve"> w przypadku każdorazowego zaistnienia zdarzenia określonego w § 8 </w:t>
      </w:r>
      <w:r w:rsidR="00F01CE2" w:rsidRPr="00FF3432">
        <w:rPr>
          <w:rFonts w:ascii="Arial" w:hAnsi="Arial" w:cs="Arial"/>
          <w:color w:val="000000" w:themeColor="text1"/>
        </w:rPr>
        <w:t xml:space="preserve">ust. 1 </w:t>
      </w:r>
      <w:r w:rsidRPr="00FF3432">
        <w:rPr>
          <w:rFonts w:ascii="Arial" w:hAnsi="Arial" w:cs="Arial"/>
          <w:color w:val="000000" w:themeColor="text1"/>
        </w:rPr>
        <w:t xml:space="preserve">nie może przekroczyć </w:t>
      </w:r>
      <w:r w:rsidR="00F01CE2" w:rsidRPr="00FF3432">
        <w:rPr>
          <w:rFonts w:ascii="Arial" w:hAnsi="Arial" w:cs="Arial"/>
          <w:color w:val="000000" w:themeColor="text1"/>
        </w:rPr>
        <w:t>25</w:t>
      </w:r>
      <w:r w:rsidRPr="00FF3432">
        <w:rPr>
          <w:rFonts w:ascii="Arial" w:hAnsi="Arial" w:cs="Arial"/>
          <w:color w:val="000000" w:themeColor="text1"/>
        </w:rPr>
        <w:t>% wynagrodzenia brutto określonego w § 2 ust. 1 niniejszej umowy.</w:t>
      </w:r>
    </w:p>
    <w:p w14:paraId="5CCB1523" w14:textId="6CC3F26C" w:rsidR="001F136C" w:rsidRPr="001F136C" w:rsidRDefault="001F136C" w:rsidP="00A71185">
      <w:pPr>
        <w:pStyle w:val="NormalnyWeb"/>
        <w:numPr>
          <w:ilvl w:val="0"/>
          <w:numId w:val="28"/>
        </w:numPr>
        <w:spacing w:before="0" w:after="0" w:line="360" w:lineRule="auto"/>
        <w:ind w:left="360"/>
        <w:rPr>
          <w:rFonts w:ascii="Arial" w:hAnsi="Arial" w:cs="Arial"/>
          <w:color w:val="000000" w:themeColor="text1"/>
        </w:rPr>
      </w:pPr>
      <w:r w:rsidRPr="00F827D5">
        <w:rPr>
          <w:rFonts w:ascii="Arial" w:hAnsi="Arial" w:cs="Arial"/>
          <w:color w:val="000000" w:themeColor="text1"/>
        </w:rPr>
        <w:t>Naliczenie kary umownej nie zwalnia Wykonawcy z obowiązku wykonania umowy.</w:t>
      </w:r>
    </w:p>
    <w:p w14:paraId="43F65BB5" w14:textId="77777777" w:rsidR="00F01CE2" w:rsidRDefault="00572D2F" w:rsidP="00A71185">
      <w:pPr>
        <w:pStyle w:val="NormalnyWeb"/>
        <w:numPr>
          <w:ilvl w:val="0"/>
          <w:numId w:val="28"/>
        </w:numPr>
        <w:spacing w:before="0" w:after="0" w:line="360" w:lineRule="auto"/>
        <w:ind w:left="360"/>
        <w:rPr>
          <w:rFonts w:ascii="Arial" w:hAnsi="Arial" w:cs="Arial"/>
          <w:color w:val="000000" w:themeColor="text1"/>
        </w:rPr>
      </w:pPr>
      <w:r w:rsidRPr="00F827D5">
        <w:rPr>
          <w:rFonts w:ascii="Arial" w:hAnsi="Arial" w:cs="Arial"/>
          <w:color w:val="000000" w:themeColor="text1"/>
        </w:rPr>
        <w:t>Zamawiający zastrzega sobie prawo do dochodzenia odszkodowania przewyższającego zastrzeżone kary umowne na warunkach ogólnych, o ile wartość poniesionych szkód przekracza wysokość kar umownych.</w:t>
      </w:r>
    </w:p>
    <w:p w14:paraId="649785AF" w14:textId="238BC656" w:rsidR="00F01CE2" w:rsidRPr="00F01CE2" w:rsidRDefault="00F01CE2" w:rsidP="00A71185">
      <w:pPr>
        <w:pStyle w:val="NormalnyWeb"/>
        <w:numPr>
          <w:ilvl w:val="0"/>
          <w:numId w:val="28"/>
        </w:numPr>
        <w:spacing w:before="0" w:after="0" w:line="360" w:lineRule="auto"/>
        <w:ind w:left="360"/>
        <w:rPr>
          <w:rFonts w:ascii="Arial" w:hAnsi="Arial" w:cs="Arial"/>
          <w:color w:val="000000" w:themeColor="text1"/>
        </w:rPr>
      </w:pPr>
      <w:r w:rsidRPr="00F01CE2">
        <w:rPr>
          <w:rFonts w:ascii="Arial" w:hAnsi="Arial" w:cs="Arial"/>
          <w:color w:val="000000"/>
        </w:rPr>
        <w:t xml:space="preserve">Zamawiający ma prawo odstąpić od wykonania umowy z winy Wykonawcy w terminie 14 dni od dnia przekroczenia limitu kar umownych przez Wykonawcę. </w:t>
      </w:r>
    </w:p>
    <w:p w14:paraId="0349E748" w14:textId="77777777" w:rsidR="006723E9" w:rsidRDefault="00572D2F" w:rsidP="006723E9">
      <w:pPr>
        <w:pStyle w:val="NormalnyWeb"/>
        <w:numPr>
          <w:ilvl w:val="0"/>
          <w:numId w:val="28"/>
        </w:numPr>
        <w:spacing w:before="0" w:after="0" w:line="360" w:lineRule="auto"/>
        <w:ind w:left="360"/>
        <w:rPr>
          <w:color w:val="000000" w:themeColor="text1"/>
        </w:rPr>
      </w:pPr>
      <w:r w:rsidRPr="00F827D5">
        <w:rPr>
          <w:rFonts w:ascii="Arial" w:hAnsi="Arial" w:cs="Arial"/>
          <w:color w:val="000000" w:themeColor="text1"/>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5E3CBE06" w14:textId="78FFAAD7" w:rsidR="006723E9" w:rsidRPr="006723E9" w:rsidRDefault="006723E9" w:rsidP="006723E9">
      <w:pPr>
        <w:pStyle w:val="NormalnyWeb"/>
        <w:numPr>
          <w:ilvl w:val="0"/>
          <w:numId w:val="28"/>
        </w:numPr>
        <w:spacing w:before="0" w:after="0" w:line="360" w:lineRule="auto"/>
        <w:ind w:left="360"/>
        <w:rPr>
          <w:color w:val="000000" w:themeColor="text1"/>
        </w:rPr>
      </w:pPr>
      <w:r w:rsidRPr="006723E9">
        <w:rPr>
          <w:rFonts w:ascii="Arial" w:hAnsi="Arial" w:cs="Arial"/>
          <w:color w:val="000000"/>
        </w:rPr>
        <w:lastRenderedPageBreak/>
        <w:t>Zamawiający zastrzega sobie prawo dokonania potrącenia należnych mu kar umownych z wynagrodzenia należnego Wykonawcy.</w:t>
      </w:r>
    </w:p>
    <w:p w14:paraId="243E5B9C" w14:textId="77777777" w:rsidR="00473728" w:rsidRPr="00F827D5" w:rsidRDefault="00473728" w:rsidP="00941667">
      <w:pPr>
        <w:pStyle w:val="NormalnyWeb"/>
        <w:spacing w:before="0" w:after="0" w:line="360" w:lineRule="auto"/>
        <w:rPr>
          <w:rFonts w:ascii="Arial" w:hAnsi="Arial" w:cs="Arial"/>
          <w:color w:val="000000" w:themeColor="text1"/>
        </w:rPr>
      </w:pPr>
    </w:p>
    <w:p w14:paraId="355F8B92" w14:textId="48791A8E"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6723E9">
        <w:rPr>
          <w:rFonts w:ascii="Arial" w:hAnsi="Arial" w:cs="Arial"/>
          <w:color w:val="000000" w:themeColor="text1"/>
        </w:rPr>
        <w:t>8</w:t>
      </w:r>
    </w:p>
    <w:p w14:paraId="2D7A2AF8"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Osoby upoważnione do kontaktów</w:t>
      </w:r>
    </w:p>
    <w:p w14:paraId="42CF3825" w14:textId="553FD84E" w:rsidR="00572D2F" w:rsidRPr="00F827D5" w:rsidRDefault="00572D2F" w:rsidP="00A71185">
      <w:pPr>
        <w:pStyle w:val="NormalnyWeb"/>
        <w:numPr>
          <w:ilvl w:val="0"/>
          <w:numId w:val="29"/>
        </w:numPr>
        <w:spacing w:before="0" w:after="0" w:line="360" w:lineRule="auto"/>
        <w:rPr>
          <w:rFonts w:ascii="Arial" w:hAnsi="Arial" w:cs="Arial"/>
          <w:color w:val="000000" w:themeColor="text1"/>
        </w:rPr>
      </w:pPr>
      <w:r w:rsidRPr="00F827D5">
        <w:rPr>
          <w:rFonts w:ascii="Arial" w:hAnsi="Arial" w:cs="Arial"/>
          <w:color w:val="000000" w:themeColor="text1"/>
        </w:rPr>
        <w:t>Ze strony zamawiającego wykonanie zamówienia koordynować będzie: …</w:t>
      </w:r>
      <w:proofErr w:type="spellStart"/>
      <w:r w:rsidRPr="00F827D5">
        <w:rPr>
          <w:rFonts w:ascii="Arial" w:hAnsi="Arial" w:cs="Arial"/>
          <w:color w:val="000000" w:themeColor="text1"/>
        </w:rPr>
        <w:t>tel</w:t>
      </w:r>
      <w:proofErr w:type="spellEnd"/>
      <w:r w:rsidR="007E7BA7">
        <w:rPr>
          <w:rFonts w:ascii="Arial" w:hAnsi="Arial" w:cs="Arial"/>
          <w:color w:val="000000" w:themeColor="text1"/>
        </w:rPr>
        <w:t xml:space="preserve"> </w:t>
      </w:r>
      <w:r w:rsidRPr="00F827D5">
        <w:rPr>
          <w:rFonts w:ascii="Arial" w:hAnsi="Arial" w:cs="Arial"/>
          <w:color w:val="000000" w:themeColor="text1"/>
        </w:rPr>
        <w:t>…</w:t>
      </w:r>
      <w:r w:rsidR="007E7BA7">
        <w:rPr>
          <w:rFonts w:ascii="Arial" w:hAnsi="Arial" w:cs="Arial"/>
          <w:color w:val="000000" w:themeColor="text1"/>
        </w:rPr>
        <w:t>.. e-mail: ……………………</w:t>
      </w:r>
    </w:p>
    <w:p w14:paraId="22A9CB4B" w14:textId="35731281" w:rsidR="00572D2F" w:rsidRPr="00F827D5" w:rsidRDefault="00572D2F" w:rsidP="00A71185">
      <w:pPr>
        <w:pStyle w:val="NormalnyWeb"/>
        <w:numPr>
          <w:ilvl w:val="0"/>
          <w:numId w:val="29"/>
        </w:numPr>
        <w:spacing w:before="0" w:after="0" w:line="360" w:lineRule="auto"/>
        <w:rPr>
          <w:rFonts w:ascii="Arial" w:hAnsi="Arial" w:cs="Arial"/>
          <w:color w:val="000000" w:themeColor="text1"/>
        </w:rPr>
      </w:pPr>
      <w:r w:rsidRPr="00F827D5">
        <w:rPr>
          <w:rFonts w:ascii="Arial" w:hAnsi="Arial" w:cs="Arial"/>
          <w:color w:val="000000" w:themeColor="text1"/>
        </w:rPr>
        <w:t>Ze strony wykonawcy wykonywanie zamówienia koordynować będzie: …........................  tel. ….........</w:t>
      </w:r>
      <w:r w:rsidR="007E7BA7">
        <w:rPr>
          <w:rFonts w:ascii="Arial" w:hAnsi="Arial" w:cs="Arial"/>
          <w:color w:val="000000" w:themeColor="text1"/>
        </w:rPr>
        <w:t xml:space="preserve"> e-mail: ……..</w:t>
      </w:r>
    </w:p>
    <w:p w14:paraId="66E8CCA4"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0BFFABF6" w14:textId="7ACE571B"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1</w:t>
      </w:r>
      <w:r w:rsidR="00941667" w:rsidRPr="00F827D5">
        <w:rPr>
          <w:rFonts w:ascii="Arial" w:hAnsi="Arial" w:cs="Arial"/>
          <w:color w:val="000000" w:themeColor="text1"/>
        </w:rPr>
        <w:t>0</w:t>
      </w:r>
    </w:p>
    <w:p w14:paraId="6A74C3EC"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Postanowienia końcowe</w:t>
      </w:r>
    </w:p>
    <w:p w14:paraId="1C8D207C" w14:textId="77777777" w:rsidR="00572D2F" w:rsidRPr="00F827D5" w:rsidRDefault="00572D2F" w:rsidP="00A71185">
      <w:pPr>
        <w:pStyle w:val="NormalnyWeb"/>
        <w:numPr>
          <w:ilvl w:val="0"/>
          <w:numId w:val="30"/>
        </w:numPr>
        <w:spacing w:before="0" w:after="0" w:line="360" w:lineRule="auto"/>
        <w:rPr>
          <w:rFonts w:ascii="Arial" w:hAnsi="Arial" w:cs="Arial"/>
          <w:color w:val="000000" w:themeColor="text1"/>
        </w:rPr>
      </w:pPr>
      <w:r w:rsidRPr="00F827D5">
        <w:rPr>
          <w:rFonts w:ascii="Arial" w:hAnsi="Arial" w:cs="Arial"/>
          <w:color w:val="000000" w:themeColor="text1"/>
        </w:rPr>
        <w:t>W sprawach nieuregulowanych niniejszą umową mają zastosowanie przepisy ustawy z dnia 11 września 2019 roku Prawo zamówień publicznych oraz przepisy kodeksu cywilnego.</w:t>
      </w:r>
    </w:p>
    <w:p w14:paraId="6D23F02A" w14:textId="77777777" w:rsidR="00572D2F" w:rsidRPr="00F827D5" w:rsidRDefault="00572D2F" w:rsidP="00A71185">
      <w:pPr>
        <w:pStyle w:val="NormalnyWeb"/>
        <w:numPr>
          <w:ilvl w:val="0"/>
          <w:numId w:val="30"/>
        </w:numPr>
        <w:spacing w:before="0" w:after="0" w:line="360" w:lineRule="auto"/>
        <w:rPr>
          <w:rFonts w:ascii="Arial" w:hAnsi="Arial" w:cs="Arial"/>
          <w:color w:val="000000" w:themeColor="text1"/>
        </w:rPr>
      </w:pPr>
      <w:r w:rsidRPr="00F827D5">
        <w:rPr>
          <w:rFonts w:ascii="Arial" w:hAnsi="Arial" w:cs="Arial"/>
          <w:color w:val="000000" w:themeColor="text1"/>
        </w:rPr>
        <w:t>Wykonawca nie może bez zgody Zamawiającego wyrażonej na piśmie przenieść swoich wierzytelności wynikających z niniejszej umowy na osoby trzecie.</w:t>
      </w:r>
    </w:p>
    <w:p w14:paraId="16C1612A" w14:textId="77777777" w:rsidR="00572D2F" w:rsidRPr="00F827D5" w:rsidRDefault="00572D2F" w:rsidP="00A71185">
      <w:pPr>
        <w:pStyle w:val="NormalnyWeb"/>
        <w:numPr>
          <w:ilvl w:val="0"/>
          <w:numId w:val="30"/>
        </w:numPr>
        <w:spacing w:before="0" w:after="0" w:line="360" w:lineRule="auto"/>
        <w:rPr>
          <w:rFonts w:ascii="Arial" w:hAnsi="Arial" w:cs="Arial"/>
          <w:color w:val="000000" w:themeColor="text1"/>
        </w:rPr>
      </w:pPr>
      <w:r w:rsidRPr="00F827D5">
        <w:rPr>
          <w:rFonts w:ascii="Arial" w:hAnsi="Arial" w:cs="Arial"/>
          <w:color w:val="000000" w:themeColor="text1"/>
        </w:rPr>
        <w:t xml:space="preserve">Ewentualne spory mogące wyniknąć przy realizacji umowy strony poddają pod rozstrzygnięcie Sądu Powszechnego </w:t>
      </w:r>
      <w:r w:rsidRPr="00F827D5">
        <w:rPr>
          <w:rStyle w:val="Domylnaczcionkaakapitu3"/>
          <w:rFonts w:ascii="Arial" w:hAnsi="Arial" w:cs="Arial"/>
          <w:color w:val="000000" w:themeColor="text1"/>
        </w:rPr>
        <w:t>właściwego miejscowo dla Zamawiającego.</w:t>
      </w:r>
    </w:p>
    <w:p w14:paraId="13B93CEF" w14:textId="77777777" w:rsidR="00572D2F" w:rsidRPr="00F827D5" w:rsidRDefault="00572D2F" w:rsidP="00A71185">
      <w:pPr>
        <w:pStyle w:val="NormalnyWeb"/>
        <w:numPr>
          <w:ilvl w:val="0"/>
          <w:numId w:val="30"/>
        </w:numPr>
        <w:spacing w:before="0" w:after="0" w:line="360" w:lineRule="auto"/>
        <w:rPr>
          <w:rFonts w:ascii="Arial" w:hAnsi="Arial" w:cs="Arial"/>
          <w:color w:val="000000" w:themeColor="text1"/>
        </w:rPr>
      </w:pPr>
      <w:r w:rsidRPr="00F827D5">
        <w:rPr>
          <w:rFonts w:ascii="Arial" w:hAnsi="Arial" w:cs="Arial"/>
          <w:color w:val="000000" w:themeColor="text1"/>
        </w:rPr>
        <w:t>Umowę sporządzono w dwóch jednobrzmiących egzemplarzach, jeden dla Zamawiającego i jeden dla Wykonawcy.</w:t>
      </w:r>
    </w:p>
    <w:p w14:paraId="44636AE6" w14:textId="77777777" w:rsidR="00572D2F" w:rsidRDefault="00572D2F" w:rsidP="00572D2F">
      <w:pPr>
        <w:pStyle w:val="NormalnyWeb"/>
        <w:spacing w:before="0" w:after="0" w:line="360" w:lineRule="auto"/>
        <w:jc w:val="center"/>
        <w:rPr>
          <w:rFonts w:ascii="Arial" w:hAnsi="Arial" w:cs="Arial"/>
          <w:color w:val="000000" w:themeColor="text1"/>
        </w:rPr>
      </w:pPr>
    </w:p>
    <w:p w14:paraId="784E8D45" w14:textId="77777777" w:rsidR="00FF3432" w:rsidRDefault="00FF3432" w:rsidP="00572D2F">
      <w:pPr>
        <w:pStyle w:val="NormalnyWeb"/>
        <w:spacing w:before="0" w:after="0" w:line="360" w:lineRule="auto"/>
        <w:jc w:val="center"/>
        <w:rPr>
          <w:rFonts w:ascii="Arial" w:hAnsi="Arial" w:cs="Arial"/>
          <w:color w:val="000000" w:themeColor="text1"/>
        </w:rPr>
      </w:pPr>
    </w:p>
    <w:p w14:paraId="0D281C83" w14:textId="77777777" w:rsidR="00FF3432" w:rsidRPr="00F827D5" w:rsidRDefault="00FF3432" w:rsidP="00572D2F">
      <w:pPr>
        <w:pStyle w:val="NormalnyWeb"/>
        <w:spacing w:before="0" w:after="0" w:line="360" w:lineRule="auto"/>
        <w:jc w:val="center"/>
        <w:rPr>
          <w:rFonts w:ascii="Arial" w:hAnsi="Arial" w:cs="Arial"/>
          <w:color w:val="000000" w:themeColor="text1"/>
        </w:rPr>
      </w:pPr>
    </w:p>
    <w:p w14:paraId="3508DDBC"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ZAMAWIAJĄCY </w:t>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t>WYKONAWCA</w:t>
      </w:r>
    </w:p>
    <w:p w14:paraId="622B76C9" w14:textId="4BDD05CD" w:rsidR="001C5AD0" w:rsidRPr="00F827D5" w:rsidRDefault="001C5AD0" w:rsidP="00C250D6">
      <w:pPr>
        <w:pStyle w:val="NormalnyWeb"/>
        <w:spacing w:before="0" w:after="0" w:line="360" w:lineRule="auto"/>
        <w:rPr>
          <w:rFonts w:ascii="Arial" w:hAnsi="Arial" w:cs="Arial"/>
          <w:color w:val="000000" w:themeColor="text1"/>
        </w:rPr>
      </w:pPr>
    </w:p>
    <w:sectPr w:rsidR="001C5AD0" w:rsidRPr="00F827D5" w:rsidSect="004D2460">
      <w:headerReference w:type="default" r:id="rId14"/>
      <w:footerReference w:type="default" r:id="rId15"/>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AF7E" w14:textId="77777777" w:rsidR="003E7977" w:rsidRDefault="003E7977">
      <w:r>
        <w:separator/>
      </w:r>
    </w:p>
  </w:endnote>
  <w:endnote w:type="continuationSeparator" w:id="0">
    <w:p w14:paraId="00B3314C" w14:textId="77777777" w:rsidR="003E7977" w:rsidRDefault="003E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1" w:name="_Hlk63669688"/>
    <w:r>
      <w:rPr>
        <w:rFonts w:ascii="Verdana" w:hAnsi="Verdana"/>
        <w:sz w:val="16"/>
        <w:szCs w:val="16"/>
      </w:rPr>
      <w:t>BDO 000012919</w:t>
    </w:r>
    <w:bookmarkEnd w:id="1"/>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E5386" w14:textId="77777777" w:rsidR="003E7977" w:rsidRDefault="003E7977">
      <w:r>
        <w:rPr>
          <w:color w:val="000000"/>
        </w:rPr>
        <w:separator/>
      </w:r>
    </w:p>
  </w:footnote>
  <w:footnote w:type="continuationSeparator" w:id="0">
    <w:p w14:paraId="4BA49E08" w14:textId="77777777" w:rsidR="003E7977" w:rsidRDefault="003E7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13"/>
    <w:lvl w:ilvl="0">
      <w:start w:val="1"/>
      <w:numFmt w:val="decimal"/>
      <w:lvlText w:val="%1."/>
      <w:lvlJc w:val="left"/>
      <w:pPr>
        <w:tabs>
          <w:tab w:val="num" w:pos="0"/>
        </w:tabs>
        <w:ind w:left="720" w:hanging="360"/>
      </w:pPr>
      <w:rPr>
        <w:rFonts w:ascii="Arial" w:hAnsi="Arial" w:cs="Arial"/>
        <w:color w:val="000000"/>
      </w:rPr>
    </w:lvl>
    <w:lvl w:ilvl="1">
      <w:start w:val="1"/>
      <w:numFmt w:val="lowerLetter"/>
      <w:lvlText w:val="%2)"/>
      <w:lvlJc w:val="left"/>
      <w:pPr>
        <w:tabs>
          <w:tab w:val="num" w:pos="0"/>
        </w:tabs>
        <w:ind w:left="1440" w:hanging="360"/>
      </w:pPr>
      <w:rPr>
        <w:rFonts w:ascii="Arial" w:hAnsi="Arial" w:cs="Arial" w:hint="default"/>
        <w:b w:val="0"/>
        <w:bCs w:val="0"/>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9"/>
    <w:multiLevelType w:val="singleLevel"/>
    <w:tmpl w:val="00000009"/>
    <w:name w:val="WW8Num15"/>
    <w:lvl w:ilvl="0">
      <w:start w:val="1"/>
      <w:numFmt w:val="decimal"/>
      <w:lvlText w:val="%1."/>
      <w:lvlJc w:val="left"/>
      <w:pPr>
        <w:tabs>
          <w:tab w:val="num" w:pos="0"/>
        </w:tabs>
        <w:ind w:left="720" w:hanging="360"/>
      </w:pPr>
      <w:rPr>
        <w:rFonts w:ascii="Arial" w:eastAsia="Arial" w:hAnsi="Arial" w:cs="Arial" w:hint="default"/>
        <w:color w:val="000000"/>
        <w:kern w:val="0"/>
        <w:lang w:eastAsia="pl-PL" w:bidi="ar-SA"/>
      </w:rPr>
    </w:lvl>
  </w:abstractNum>
  <w:abstractNum w:abstractNumId="2" w15:restartNumberingAfterBreak="0">
    <w:nsid w:val="0000000A"/>
    <w:multiLevelType w:val="multilevel"/>
    <w:tmpl w:val="0000000A"/>
    <w:name w:val="WW8Num17"/>
    <w:lvl w:ilvl="0">
      <w:start w:val="1"/>
      <w:numFmt w:val="decimal"/>
      <w:lvlText w:val="%1."/>
      <w:lvlJc w:val="left"/>
      <w:pPr>
        <w:tabs>
          <w:tab w:val="num" w:pos="0"/>
        </w:tabs>
        <w:ind w:left="720" w:hanging="360"/>
      </w:pPr>
      <w:rPr>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F"/>
    <w:multiLevelType w:val="singleLevel"/>
    <w:tmpl w:val="D250D9EC"/>
    <w:name w:val="WW8Num24"/>
    <w:lvl w:ilvl="0">
      <w:start w:val="1"/>
      <w:numFmt w:val="decimal"/>
      <w:lvlText w:val="%1."/>
      <w:lvlJc w:val="left"/>
      <w:pPr>
        <w:tabs>
          <w:tab w:val="num" w:pos="0"/>
        </w:tabs>
        <w:ind w:left="720" w:hanging="360"/>
      </w:pPr>
      <w:rPr>
        <w:rFonts w:ascii="Arial" w:hAnsi="Arial" w:cs="Arial" w:hint="default"/>
      </w:rPr>
    </w:lvl>
  </w:abstractNum>
  <w:abstractNum w:abstractNumId="4"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6"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7" w15:restartNumberingAfterBreak="0">
    <w:nsid w:val="00AA17EA"/>
    <w:multiLevelType w:val="hybridMultilevel"/>
    <w:tmpl w:val="774E70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052D326F"/>
    <w:multiLevelType w:val="hybridMultilevel"/>
    <w:tmpl w:val="34003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2" w15:restartNumberingAfterBreak="0">
    <w:nsid w:val="148272C6"/>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8454888"/>
    <w:multiLevelType w:val="multilevel"/>
    <w:tmpl w:val="7BBC5DB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F50169"/>
    <w:multiLevelType w:val="multilevel"/>
    <w:tmpl w:val="59F2F238"/>
    <w:lvl w:ilvl="0">
      <w:start w:val="1"/>
      <w:numFmt w:val="decimal"/>
      <w:lvlText w:val="%1."/>
      <w:lvlJc w:val="left"/>
      <w:pPr>
        <w:ind w:left="360" w:hanging="360"/>
      </w:pPr>
      <w:rPr>
        <w:color w:val="000000"/>
        <w:kern w:val="0"/>
        <w:lang w:eastAsia="pl-PL" w:bidi="ar-SA"/>
      </w:rPr>
    </w:lvl>
    <w:lvl w:ilvl="1">
      <w:start w:val="1"/>
      <w:numFmt w:val="lowerLetter"/>
      <w:lvlText w:val="%2)"/>
      <w:lvlJc w:val="left"/>
      <w:pPr>
        <w:ind w:left="1080" w:hanging="360"/>
      </w:pPr>
      <w:rPr>
        <w:rFonts w:cs="Times New Roman"/>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6827E89"/>
    <w:multiLevelType w:val="multilevel"/>
    <w:tmpl w:val="3D6A8B80"/>
    <w:lvl w:ilvl="0">
      <w:start w:val="1"/>
      <w:numFmt w:val="decimal"/>
      <w:lvlText w:val="%1."/>
      <w:lvlJc w:val="left"/>
      <w:pPr>
        <w:ind w:left="360" w:hanging="360"/>
      </w:pPr>
      <w:rPr>
        <w:rFonts w:ascii="Arial" w:hAnsi="Arial" w:cs="Arial"/>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6AC3D12"/>
    <w:multiLevelType w:val="multilevel"/>
    <w:tmpl w:val="CCD80CB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FD24326"/>
    <w:multiLevelType w:val="hybridMultilevel"/>
    <w:tmpl w:val="B2444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00870DA"/>
    <w:multiLevelType w:val="multilevel"/>
    <w:tmpl w:val="DDE07D7A"/>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6E7B9F"/>
    <w:multiLevelType w:val="hybridMultilevel"/>
    <w:tmpl w:val="BD423422"/>
    <w:lvl w:ilvl="0" w:tplc="81D44746">
      <w:start w:val="1"/>
      <w:numFmt w:val="upperRoman"/>
      <w:lvlText w:val="%1."/>
      <w:lvlJc w:val="left"/>
      <w:pPr>
        <w:ind w:left="1080" w:hanging="72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483B3C5F"/>
    <w:multiLevelType w:val="multilevel"/>
    <w:tmpl w:val="71240D44"/>
    <w:lvl w:ilvl="0">
      <w:start w:val="1"/>
      <w:numFmt w:val="decimal"/>
      <w:lvlText w:val="%1."/>
      <w:lvlJc w:val="left"/>
      <w:pPr>
        <w:ind w:left="360" w:hanging="360"/>
      </w:pPr>
      <w:rPr>
        <w:rFonts w:ascii="Arial" w:hAnsi="Arial" w:cs="Arial"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4D046732"/>
    <w:multiLevelType w:val="multilevel"/>
    <w:tmpl w:val="529478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4DAF72B6"/>
    <w:multiLevelType w:val="hybridMultilevel"/>
    <w:tmpl w:val="47E221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340" w:hanging="360"/>
      </w:pPr>
      <w:rPr>
        <w:rFonts w:ascii="Symbol" w:hAnsi="Symbol" w:hint="default"/>
      </w:rPr>
    </w:lvl>
    <w:lvl w:ilvl="3" w:tplc="04150003">
      <w:start w:val="1"/>
      <w:numFmt w:val="bullet"/>
      <w:lvlText w:val="o"/>
      <w:lvlJc w:val="left"/>
      <w:pPr>
        <w:ind w:left="2880" w:hanging="360"/>
      </w:pPr>
      <w:rPr>
        <w:rFonts w:ascii="Courier New" w:hAnsi="Courier New" w:cs="Courier New"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215001"/>
    <w:multiLevelType w:val="multilevel"/>
    <w:tmpl w:val="E8ACBA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FF035FF"/>
    <w:multiLevelType w:val="hybridMultilevel"/>
    <w:tmpl w:val="85269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1B34D42"/>
    <w:multiLevelType w:val="multilevel"/>
    <w:tmpl w:val="25A6A0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6CA1117"/>
    <w:multiLevelType w:val="hybridMultilevel"/>
    <w:tmpl w:val="ACBC4E5E"/>
    <w:lvl w:ilvl="0" w:tplc="003A17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2" w15:restartNumberingAfterBreak="0">
    <w:nsid w:val="71534662"/>
    <w:multiLevelType w:val="multilevel"/>
    <w:tmpl w:val="9526475C"/>
    <w:lvl w:ilvl="0">
      <w:start w:val="1"/>
      <w:numFmt w:val="decimal"/>
      <w:lvlText w:val="%1."/>
      <w:lvlJc w:val="left"/>
      <w:pPr>
        <w:tabs>
          <w:tab w:val="num" w:pos="360"/>
        </w:tabs>
        <w:ind w:left="360" w:hanging="360"/>
      </w:pPr>
      <w:rPr>
        <w:rFonts w:ascii="Arial" w:hAnsi="Arial" w:cs="Arial" w:hint="default"/>
        <w:b w:val="0"/>
        <w:bCs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3"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7140424">
    <w:abstractNumId w:val="44"/>
  </w:num>
  <w:num w:numId="2" w16cid:durableId="1977566839">
    <w:abstractNumId w:val="11"/>
  </w:num>
  <w:num w:numId="3" w16cid:durableId="1395205230">
    <w:abstractNumId w:val="32"/>
  </w:num>
  <w:num w:numId="4" w16cid:durableId="1666476594">
    <w:abstractNumId w:val="10"/>
  </w:num>
  <w:num w:numId="5" w16cid:durableId="2051761422">
    <w:abstractNumId w:val="8"/>
  </w:num>
  <w:num w:numId="6" w16cid:durableId="1334797196">
    <w:abstractNumId w:val="21"/>
  </w:num>
  <w:num w:numId="7" w16cid:durableId="186794253">
    <w:abstractNumId w:val="26"/>
  </w:num>
  <w:num w:numId="8" w16cid:durableId="1647126002">
    <w:abstractNumId w:val="31"/>
  </w:num>
  <w:num w:numId="9" w16cid:durableId="1710301050">
    <w:abstractNumId w:val="34"/>
  </w:num>
  <w:num w:numId="10" w16cid:durableId="945889470">
    <w:abstractNumId w:val="17"/>
  </w:num>
  <w:num w:numId="11" w16cid:durableId="1336810539">
    <w:abstractNumId w:val="13"/>
  </w:num>
  <w:num w:numId="12" w16cid:durableId="1087574650">
    <w:abstractNumId w:val="16"/>
  </w:num>
  <w:num w:numId="13" w16cid:durableId="1395854468">
    <w:abstractNumId w:val="27"/>
  </w:num>
  <w:num w:numId="14" w16cid:durableId="738209406">
    <w:abstractNumId w:val="28"/>
  </w:num>
  <w:num w:numId="15" w16cid:durableId="259262798">
    <w:abstractNumId w:val="29"/>
  </w:num>
  <w:num w:numId="16" w16cid:durableId="1958833650">
    <w:abstractNumId w:val="23"/>
  </w:num>
  <w:num w:numId="17" w16cid:durableId="331875563">
    <w:abstractNumId w:val="43"/>
  </w:num>
  <w:num w:numId="18" w16cid:durableId="225650454">
    <w:abstractNumId w:val="20"/>
  </w:num>
  <w:num w:numId="19" w16cid:durableId="541333782">
    <w:abstractNumId w:val="30"/>
  </w:num>
  <w:num w:numId="20" w16cid:durableId="2122063460">
    <w:abstractNumId w:val="4"/>
  </w:num>
  <w:num w:numId="21" w16cid:durableId="247270148">
    <w:abstractNumId w:val="5"/>
  </w:num>
  <w:num w:numId="22" w16cid:durableId="1160735278">
    <w:abstractNumId w:val="6"/>
  </w:num>
  <w:num w:numId="23" w16cid:durableId="1998609279">
    <w:abstractNumId w:val="41"/>
  </w:num>
  <w:num w:numId="24" w16cid:durableId="1906331778">
    <w:abstractNumId w:val="42"/>
  </w:num>
  <w:num w:numId="25" w16cid:durableId="1418214134">
    <w:abstractNumId w:val="33"/>
  </w:num>
  <w:num w:numId="26" w16cid:durableId="1233126035">
    <w:abstractNumId w:val="15"/>
  </w:num>
  <w:num w:numId="27" w16cid:durableId="634408640">
    <w:abstractNumId w:val="18"/>
  </w:num>
  <w:num w:numId="28" w16cid:durableId="579798172">
    <w:abstractNumId w:val="24"/>
  </w:num>
  <w:num w:numId="29" w16cid:durableId="2134905586">
    <w:abstractNumId w:val="37"/>
  </w:num>
  <w:num w:numId="30" w16cid:durableId="507208265">
    <w:abstractNumId w:val="19"/>
  </w:num>
  <w:num w:numId="31" w16cid:durableId="1983998768">
    <w:abstractNumId w:val="12"/>
  </w:num>
  <w:num w:numId="32" w16cid:durableId="791244252">
    <w:abstractNumId w:val="3"/>
  </w:num>
  <w:num w:numId="33" w16cid:durableId="1506704670">
    <w:abstractNumId w:val="22"/>
  </w:num>
  <w:num w:numId="34" w16cid:durableId="115032598">
    <w:abstractNumId w:val="39"/>
  </w:num>
  <w:num w:numId="35" w16cid:durableId="1343431404">
    <w:abstractNumId w:val="40"/>
  </w:num>
  <w:num w:numId="36" w16cid:durableId="456025008">
    <w:abstractNumId w:val="25"/>
  </w:num>
  <w:num w:numId="37" w16cid:durableId="735007108">
    <w:abstractNumId w:val="7"/>
  </w:num>
  <w:num w:numId="38" w16cid:durableId="1142649812">
    <w:abstractNumId w:val="0"/>
  </w:num>
  <w:num w:numId="39" w16cid:durableId="462041516">
    <w:abstractNumId w:val="36"/>
  </w:num>
  <w:num w:numId="40" w16cid:durableId="684602257">
    <w:abstractNumId w:val="9"/>
  </w:num>
  <w:num w:numId="41" w16cid:durableId="715470697">
    <w:abstractNumId w:val="14"/>
  </w:num>
  <w:num w:numId="42" w16cid:durableId="1529677889">
    <w:abstractNumId w:val="35"/>
  </w:num>
  <w:num w:numId="43" w16cid:durableId="199243875">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01B4F"/>
    <w:rsid w:val="00006730"/>
    <w:rsid w:val="00013166"/>
    <w:rsid w:val="0003026D"/>
    <w:rsid w:val="0003031E"/>
    <w:rsid w:val="00032B15"/>
    <w:rsid w:val="00045CD0"/>
    <w:rsid w:val="00050266"/>
    <w:rsid w:val="00051266"/>
    <w:rsid w:val="00055F5A"/>
    <w:rsid w:val="00060F3B"/>
    <w:rsid w:val="00063418"/>
    <w:rsid w:val="000634F4"/>
    <w:rsid w:val="000769F5"/>
    <w:rsid w:val="00082821"/>
    <w:rsid w:val="00085DD4"/>
    <w:rsid w:val="0009785B"/>
    <w:rsid w:val="000A3AC1"/>
    <w:rsid w:val="000A604F"/>
    <w:rsid w:val="000A7CFD"/>
    <w:rsid w:val="000B2EB8"/>
    <w:rsid w:val="000B3E4E"/>
    <w:rsid w:val="000B5964"/>
    <w:rsid w:val="000C2D0D"/>
    <w:rsid w:val="000C505C"/>
    <w:rsid w:val="000D7E8E"/>
    <w:rsid w:val="000E451D"/>
    <w:rsid w:val="000E5FF2"/>
    <w:rsid w:val="000E7442"/>
    <w:rsid w:val="0010766C"/>
    <w:rsid w:val="00110458"/>
    <w:rsid w:val="00115747"/>
    <w:rsid w:val="00117D57"/>
    <w:rsid w:val="00123011"/>
    <w:rsid w:val="00125F00"/>
    <w:rsid w:val="00132D58"/>
    <w:rsid w:val="00147B80"/>
    <w:rsid w:val="001564A3"/>
    <w:rsid w:val="00156994"/>
    <w:rsid w:val="00157895"/>
    <w:rsid w:val="00160F62"/>
    <w:rsid w:val="00163DC3"/>
    <w:rsid w:val="001728D1"/>
    <w:rsid w:val="00184D8F"/>
    <w:rsid w:val="001923D9"/>
    <w:rsid w:val="00193499"/>
    <w:rsid w:val="001A677B"/>
    <w:rsid w:val="001C2481"/>
    <w:rsid w:val="001C5AD0"/>
    <w:rsid w:val="001C7B1D"/>
    <w:rsid w:val="001D65C7"/>
    <w:rsid w:val="001E5810"/>
    <w:rsid w:val="001E7B71"/>
    <w:rsid w:val="001F136C"/>
    <w:rsid w:val="001F20F3"/>
    <w:rsid w:val="001F231A"/>
    <w:rsid w:val="001F3D22"/>
    <w:rsid w:val="0020771A"/>
    <w:rsid w:val="0021586E"/>
    <w:rsid w:val="0021735A"/>
    <w:rsid w:val="00225EE7"/>
    <w:rsid w:val="00231810"/>
    <w:rsid w:val="00231F0B"/>
    <w:rsid w:val="00234D51"/>
    <w:rsid w:val="00236208"/>
    <w:rsid w:val="0024062C"/>
    <w:rsid w:val="00242A44"/>
    <w:rsid w:val="00242F3C"/>
    <w:rsid w:val="00246CC3"/>
    <w:rsid w:val="00253823"/>
    <w:rsid w:val="00255072"/>
    <w:rsid w:val="002606CB"/>
    <w:rsid w:val="00265E67"/>
    <w:rsid w:val="0026607F"/>
    <w:rsid w:val="00275DB0"/>
    <w:rsid w:val="00282798"/>
    <w:rsid w:val="00291343"/>
    <w:rsid w:val="00292DA6"/>
    <w:rsid w:val="00292F28"/>
    <w:rsid w:val="00295229"/>
    <w:rsid w:val="00296551"/>
    <w:rsid w:val="002965EC"/>
    <w:rsid w:val="00297A3E"/>
    <w:rsid w:val="002A411B"/>
    <w:rsid w:val="002D7DF8"/>
    <w:rsid w:val="002E420A"/>
    <w:rsid w:val="002E5F8F"/>
    <w:rsid w:val="002E7975"/>
    <w:rsid w:val="002F0185"/>
    <w:rsid w:val="002F6676"/>
    <w:rsid w:val="002F6A4E"/>
    <w:rsid w:val="00300499"/>
    <w:rsid w:val="003026E9"/>
    <w:rsid w:val="00304C74"/>
    <w:rsid w:val="00306B70"/>
    <w:rsid w:val="00307B57"/>
    <w:rsid w:val="00310835"/>
    <w:rsid w:val="00310D2D"/>
    <w:rsid w:val="00330BD7"/>
    <w:rsid w:val="00334EDB"/>
    <w:rsid w:val="003353E5"/>
    <w:rsid w:val="00336FCB"/>
    <w:rsid w:val="003513A9"/>
    <w:rsid w:val="00356176"/>
    <w:rsid w:val="00360991"/>
    <w:rsid w:val="00367CEF"/>
    <w:rsid w:val="00371778"/>
    <w:rsid w:val="00371F73"/>
    <w:rsid w:val="0037269D"/>
    <w:rsid w:val="003868DF"/>
    <w:rsid w:val="00391007"/>
    <w:rsid w:val="00397BF7"/>
    <w:rsid w:val="003A0992"/>
    <w:rsid w:val="003A1C98"/>
    <w:rsid w:val="003A4424"/>
    <w:rsid w:val="003B465D"/>
    <w:rsid w:val="003C28C3"/>
    <w:rsid w:val="003D1FD5"/>
    <w:rsid w:val="003D2269"/>
    <w:rsid w:val="003D35E8"/>
    <w:rsid w:val="003E7977"/>
    <w:rsid w:val="003F65D8"/>
    <w:rsid w:val="00403CB1"/>
    <w:rsid w:val="0042500E"/>
    <w:rsid w:val="004259E1"/>
    <w:rsid w:val="00426525"/>
    <w:rsid w:val="0043036E"/>
    <w:rsid w:val="00435ECF"/>
    <w:rsid w:val="004406AA"/>
    <w:rsid w:val="00447122"/>
    <w:rsid w:val="00447CB6"/>
    <w:rsid w:val="0046070F"/>
    <w:rsid w:val="004611F8"/>
    <w:rsid w:val="00470B47"/>
    <w:rsid w:val="00471194"/>
    <w:rsid w:val="004731F4"/>
    <w:rsid w:val="004732E6"/>
    <w:rsid w:val="00473728"/>
    <w:rsid w:val="00476478"/>
    <w:rsid w:val="00483FFC"/>
    <w:rsid w:val="00484DDD"/>
    <w:rsid w:val="00484F93"/>
    <w:rsid w:val="00485D34"/>
    <w:rsid w:val="00486F20"/>
    <w:rsid w:val="00494800"/>
    <w:rsid w:val="00496203"/>
    <w:rsid w:val="004A296F"/>
    <w:rsid w:val="004B668D"/>
    <w:rsid w:val="004C03B8"/>
    <w:rsid w:val="004C05B2"/>
    <w:rsid w:val="004C14AB"/>
    <w:rsid w:val="004C52AC"/>
    <w:rsid w:val="004C7A22"/>
    <w:rsid w:val="004C7F43"/>
    <w:rsid w:val="004D2460"/>
    <w:rsid w:val="004D272D"/>
    <w:rsid w:val="004E07BB"/>
    <w:rsid w:val="004E0B2A"/>
    <w:rsid w:val="004E0F05"/>
    <w:rsid w:val="004E2D2A"/>
    <w:rsid w:val="004E3C8F"/>
    <w:rsid w:val="004E4E19"/>
    <w:rsid w:val="004F665D"/>
    <w:rsid w:val="004F6A27"/>
    <w:rsid w:val="00500A0B"/>
    <w:rsid w:val="00501B6C"/>
    <w:rsid w:val="0050255D"/>
    <w:rsid w:val="005044EE"/>
    <w:rsid w:val="00505783"/>
    <w:rsid w:val="00513321"/>
    <w:rsid w:val="005134BA"/>
    <w:rsid w:val="00513B05"/>
    <w:rsid w:val="00513BF3"/>
    <w:rsid w:val="00534C59"/>
    <w:rsid w:val="00542CE8"/>
    <w:rsid w:val="00544CEC"/>
    <w:rsid w:val="00544FD5"/>
    <w:rsid w:val="00552D9C"/>
    <w:rsid w:val="005534A8"/>
    <w:rsid w:val="005562C7"/>
    <w:rsid w:val="00557CB2"/>
    <w:rsid w:val="00572D2F"/>
    <w:rsid w:val="005849A2"/>
    <w:rsid w:val="00592698"/>
    <w:rsid w:val="005A0B2B"/>
    <w:rsid w:val="005A4B92"/>
    <w:rsid w:val="005A65E1"/>
    <w:rsid w:val="005A6DFA"/>
    <w:rsid w:val="005B5B12"/>
    <w:rsid w:val="005B70FB"/>
    <w:rsid w:val="005C2236"/>
    <w:rsid w:val="005C323B"/>
    <w:rsid w:val="005C38C5"/>
    <w:rsid w:val="005C5FAB"/>
    <w:rsid w:val="005C78DF"/>
    <w:rsid w:val="005D53F5"/>
    <w:rsid w:val="005D6B41"/>
    <w:rsid w:val="005D6E86"/>
    <w:rsid w:val="005D7A4A"/>
    <w:rsid w:val="005E03F1"/>
    <w:rsid w:val="005E22C5"/>
    <w:rsid w:val="005E2EC4"/>
    <w:rsid w:val="005E45D1"/>
    <w:rsid w:val="005E7911"/>
    <w:rsid w:val="005F3650"/>
    <w:rsid w:val="005F5CD0"/>
    <w:rsid w:val="005F6BF0"/>
    <w:rsid w:val="00601F4D"/>
    <w:rsid w:val="00603A5D"/>
    <w:rsid w:val="00613570"/>
    <w:rsid w:val="006220B9"/>
    <w:rsid w:val="00624A2A"/>
    <w:rsid w:val="00625D30"/>
    <w:rsid w:val="00626673"/>
    <w:rsid w:val="00635B7B"/>
    <w:rsid w:val="00636F8E"/>
    <w:rsid w:val="00645971"/>
    <w:rsid w:val="00662384"/>
    <w:rsid w:val="0066253E"/>
    <w:rsid w:val="0066635F"/>
    <w:rsid w:val="006723E9"/>
    <w:rsid w:val="00677AB6"/>
    <w:rsid w:val="00684043"/>
    <w:rsid w:val="00684799"/>
    <w:rsid w:val="0069702C"/>
    <w:rsid w:val="006B1888"/>
    <w:rsid w:val="006B37C8"/>
    <w:rsid w:val="006B3888"/>
    <w:rsid w:val="006B79E9"/>
    <w:rsid w:val="006B7E26"/>
    <w:rsid w:val="006C15BE"/>
    <w:rsid w:val="006C2F31"/>
    <w:rsid w:val="006C69B9"/>
    <w:rsid w:val="006D4AC3"/>
    <w:rsid w:val="006D6134"/>
    <w:rsid w:val="006E40F7"/>
    <w:rsid w:val="006F2A4B"/>
    <w:rsid w:val="006F52CF"/>
    <w:rsid w:val="006F5743"/>
    <w:rsid w:val="006F6D47"/>
    <w:rsid w:val="00702AEA"/>
    <w:rsid w:val="00706C0F"/>
    <w:rsid w:val="00712377"/>
    <w:rsid w:val="0071646F"/>
    <w:rsid w:val="0071790B"/>
    <w:rsid w:val="00721FEC"/>
    <w:rsid w:val="00730B47"/>
    <w:rsid w:val="00730EA7"/>
    <w:rsid w:val="00731BD7"/>
    <w:rsid w:val="00734503"/>
    <w:rsid w:val="007476E3"/>
    <w:rsid w:val="00751E4B"/>
    <w:rsid w:val="00766E11"/>
    <w:rsid w:val="00775127"/>
    <w:rsid w:val="00787781"/>
    <w:rsid w:val="007A4E31"/>
    <w:rsid w:val="007B0FFB"/>
    <w:rsid w:val="007B13F3"/>
    <w:rsid w:val="007B2DCC"/>
    <w:rsid w:val="007C2579"/>
    <w:rsid w:val="007C4D7D"/>
    <w:rsid w:val="007C4DDD"/>
    <w:rsid w:val="007D2EFA"/>
    <w:rsid w:val="007D5A76"/>
    <w:rsid w:val="007E22CF"/>
    <w:rsid w:val="007E2B75"/>
    <w:rsid w:val="007E6321"/>
    <w:rsid w:val="007E7BA7"/>
    <w:rsid w:val="007F1B81"/>
    <w:rsid w:val="007F1FCB"/>
    <w:rsid w:val="007F4397"/>
    <w:rsid w:val="00802C81"/>
    <w:rsid w:val="0080384C"/>
    <w:rsid w:val="00813898"/>
    <w:rsid w:val="00825CD6"/>
    <w:rsid w:val="00826FE1"/>
    <w:rsid w:val="00833319"/>
    <w:rsid w:val="00835448"/>
    <w:rsid w:val="008517E8"/>
    <w:rsid w:val="00852886"/>
    <w:rsid w:val="0085401D"/>
    <w:rsid w:val="00862A5C"/>
    <w:rsid w:val="00862E31"/>
    <w:rsid w:val="008639CD"/>
    <w:rsid w:val="00865A9C"/>
    <w:rsid w:val="00866281"/>
    <w:rsid w:val="00866FFA"/>
    <w:rsid w:val="008727ED"/>
    <w:rsid w:val="00873363"/>
    <w:rsid w:val="00873E8F"/>
    <w:rsid w:val="00881A35"/>
    <w:rsid w:val="00883DC0"/>
    <w:rsid w:val="00885D40"/>
    <w:rsid w:val="0089106C"/>
    <w:rsid w:val="008A4032"/>
    <w:rsid w:val="008B0410"/>
    <w:rsid w:val="008B6D71"/>
    <w:rsid w:val="008C218C"/>
    <w:rsid w:val="008C3B5C"/>
    <w:rsid w:val="008D23C9"/>
    <w:rsid w:val="008D3C34"/>
    <w:rsid w:val="008D3C36"/>
    <w:rsid w:val="008D489D"/>
    <w:rsid w:val="008D7079"/>
    <w:rsid w:val="008E247C"/>
    <w:rsid w:val="008E33BA"/>
    <w:rsid w:val="008E55D2"/>
    <w:rsid w:val="008F12C2"/>
    <w:rsid w:val="00904C79"/>
    <w:rsid w:val="00905F44"/>
    <w:rsid w:val="00906D9B"/>
    <w:rsid w:val="00910430"/>
    <w:rsid w:val="009124AE"/>
    <w:rsid w:val="0093380A"/>
    <w:rsid w:val="009373C0"/>
    <w:rsid w:val="00941667"/>
    <w:rsid w:val="00944BA1"/>
    <w:rsid w:val="009450B8"/>
    <w:rsid w:val="009467A5"/>
    <w:rsid w:val="00951FE0"/>
    <w:rsid w:val="00952C98"/>
    <w:rsid w:val="009659BB"/>
    <w:rsid w:val="00971A2A"/>
    <w:rsid w:val="009912F0"/>
    <w:rsid w:val="009916E2"/>
    <w:rsid w:val="00992878"/>
    <w:rsid w:val="00997BFA"/>
    <w:rsid w:val="009A0257"/>
    <w:rsid w:val="009A220D"/>
    <w:rsid w:val="009B0F7A"/>
    <w:rsid w:val="009B1360"/>
    <w:rsid w:val="009B1ACF"/>
    <w:rsid w:val="009B272C"/>
    <w:rsid w:val="009B5740"/>
    <w:rsid w:val="009B6FA6"/>
    <w:rsid w:val="009C22AF"/>
    <w:rsid w:val="009C2679"/>
    <w:rsid w:val="009C75EA"/>
    <w:rsid w:val="009D5ED5"/>
    <w:rsid w:val="009E0DFE"/>
    <w:rsid w:val="009E42AE"/>
    <w:rsid w:val="009F4A7F"/>
    <w:rsid w:val="00A03A87"/>
    <w:rsid w:val="00A10AF9"/>
    <w:rsid w:val="00A157BC"/>
    <w:rsid w:val="00A22CE5"/>
    <w:rsid w:val="00A24099"/>
    <w:rsid w:val="00A33F36"/>
    <w:rsid w:val="00A4140B"/>
    <w:rsid w:val="00A54775"/>
    <w:rsid w:val="00A570EC"/>
    <w:rsid w:val="00A60514"/>
    <w:rsid w:val="00A6099B"/>
    <w:rsid w:val="00A617C4"/>
    <w:rsid w:val="00A71185"/>
    <w:rsid w:val="00A819FF"/>
    <w:rsid w:val="00A82093"/>
    <w:rsid w:val="00A8356C"/>
    <w:rsid w:val="00A865D6"/>
    <w:rsid w:val="00A900FF"/>
    <w:rsid w:val="00A90745"/>
    <w:rsid w:val="00A9326C"/>
    <w:rsid w:val="00A944B7"/>
    <w:rsid w:val="00A94D7A"/>
    <w:rsid w:val="00AA26F2"/>
    <w:rsid w:val="00AA643A"/>
    <w:rsid w:val="00AB1678"/>
    <w:rsid w:val="00AB295E"/>
    <w:rsid w:val="00AB62AE"/>
    <w:rsid w:val="00AB77A2"/>
    <w:rsid w:val="00AD3927"/>
    <w:rsid w:val="00AD5206"/>
    <w:rsid w:val="00AD58E1"/>
    <w:rsid w:val="00AD782B"/>
    <w:rsid w:val="00AE0153"/>
    <w:rsid w:val="00AE2C7B"/>
    <w:rsid w:val="00AE4293"/>
    <w:rsid w:val="00AF164A"/>
    <w:rsid w:val="00AF5531"/>
    <w:rsid w:val="00AF5A49"/>
    <w:rsid w:val="00AF7770"/>
    <w:rsid w:val="00B01C09"/>
    <w:rsid w:val="00B033F9"/>
    <w:rsid w:val="00B04352"/>
    <w:rsid w:val="00B05531"/>
    <w:rsid w:val="00B05F05"/>
    <w:rsid w:val="00B13E1D"/>
    <w:rsid w:val="00B176AD"/>
    <w:rsid w:val="00B30C80"/>
    <w:rsid w:val="00B32069"/>
    <w:rsid w:val="00B35B41"/>
    <w:rsid w:val="00B43B75"/>
    <w:rsid w:val="00B45899"/>
    <w:rsid w:val="00B45CD7"/>
    <w:rsid w:val="00B5790A"/>
    <w:rsid w:val="00B61F95"/>
    <w:rsid w:val="00B714FC"/>
    <w:rsid w:val="00B75EDD"/>
    <w:rsid w:val="00B94D1A"/>
    <w:rsid w:val="00BA1177"/>
    <w:rsid w:val="00BB39C2"/>
    <w:rsid w:val="00BC7423"/>
    <w:rsid w:val="00BD04B2"/>
    <w:rsid w:val="00BD3CFF"/>
    <w:rsid w:val="00BD3E27"/>
    <w:rsid w:val="00BE506C"/>
    <w:rsid w:val="00BE5BFE"/>
    <w:rsid w:val="00BF082C"/>
    <w:rsid w:val="00C016F6"/>
    <w:rsid w:val="00C07711"/>
    <w:rsid w:val="00C1094C"/>
    <w:rsid w:val="00C12462"/>
    <w:rsid w:val="00C1382C"/>
    <w:rsid w:val="00C204AB"/>
    <w:rsid w:val="00C2205F"/>
    <w:rsid w:val="00C2477F"/>
    <w:rsid w:val="00C250D6"/>
    <w:rsid w:val="00C3345C"/>
    <w:rsid w:val="00C3520B"/>
    <w:rsid w:val="00C41038"/>
    <w:rsid w:val="00C4125E"/>
    <w:rsid w:val="00C51241"/>
    <w:rsid w:val="00C54EAC"/>
    <w:rsid w:val="00C73216"/>
    <w:rsid w:val="00C8033B"/>
    <w:rsid w:val="00C82330"/>
    <w:rsid w:val="00C8386A"/>
    <w:rsid w:val="00C85F5F"/>
    <w:rsid w:val="00C9475C"/>
    <w:rsid w:val="00CA2D49"/>
    <w:rsid w:val="00CA5979"/>
    <w:rsid w:val="00CA7DF4"/>
    <w:rsid w:val="00CC0A88"/>
    <w:rsid w:val="00CC44A8"/>
    <w:rsid w:val="00CC5592"/>
    <w:rsid w:val="00CC5BAE"/>
    <w:rsid w:val="00CD0646"/>
    <w:rsid w:val="00CD1FF2"/>
    <w:rsid w:val="00CD3918"/>
    <w:rsid w:val="00CD6052"/>
    <w:rsid w:val="00CD7BF1"/>
    <w:rsid w:val="00CE02AB"/>
    <w:rsid w:val="00CE415D"/>
    <w:rsid w:val="00CE4ACA"/>
    <w:rsid w:val="00CF5FC6"/>
    <w:rsid w:val="00D001D0"/>
    <w:rsid w:val="00D011D1"/>
    <w:rsid w:val="00D0300C"/>
    <w:rsid w:val="00D0680E"/>
    <w:rsid w:val="00D11DD3"/>
    <w:rsid w:val="00D1326B"/>
    <w:rsid w:val="00D16EC8"/>
    <w:rsid w:val="00D1725F"/>
    <w:rsid w:val="00D2023A"/>
    <w:rsid w:val="00D34CB9"/>
    <w:rsid w:val="00D40285"/>
    <w:rsid w:val="00D6356A"/>
    <w:rsid w:val="00D71A62"/>
    <w:rsid w:val="00D73D8D"/>
    <w:rsid w:val="00D86D42"/>
    <w:rsid w:val="00D87855"/>
    <w:rsid w:val="00D87E6D"/>
    <w:rsid w:val="00D92C24"/>
    <w:rsid w:val="00D93DB8"/>
    <w:rsid w:val="00D94373"/>
    <w:rsid w:val="00D97679"/>
    <w:rsid w:val="00DA304E"/>
    <w:rsid w:val="00DA3C2A"/>
    <w:rsid w:val="00DA4034"/>
    <w:rsid w:val="00DC1C6E"/>
    <w:rsid w:val="00DC6C89"/>
    <w:rsid w:val="00DD6ADB"/>
    <w:rsid w:val="00DE3099"/>
    <w:rsid w:val="00DE5903"/>
    <w:rsid w:val="00DF1DAF"/>
    <w:rsid w:val="00E07499"/>
    <w:rsid w:val="00E21D81"/>
    <w:rsid w:val="00E22024"/>
    <w:rsid w:val="00E228CC"/>
    <w:rsid w:val="00E27C06"/>
    <w:rsid w:val="00E31EC0"/>
    <w:rsid w:val="00E3452B"/>
    <w:rsid w:val="00E4357C"/>
    <w:rsid w:val="00E50F7E"/>
    <w:rsid w:val="00E517AD"/>
    <w:rsid w:val="00E52393"/>
    <w:rsid w:val="00E5278A"/>
    <w:rsid w:val="00E57BEE"/>
    <w:rsid w:val="00E618EF"/>
    <w:rsid w:val="00E6495D"/>
    <w:rsid w:val="00E70CF1"/>
    <w:rsid w:val="00E7167B"/>
    <w:rsid w:val="00E74E70"/>
    <w:rsid w:val="00E75DA3"/>
    <w:rsid w:val="00E8227C"/>
    <w:rsid w:val="00E835E8"/>
    <w:rsid w:val="00EA217D"/>
    <w:rsid w:val="00EA2406"/>
    <w:rsid w:val="00EB16D2"/>
    <w:rsid w:val="00EB4D2B"/>
    <w:rsid w:val="00EB6A01"/>
    <w:rsid w:val="00EC4C53"/>
    <w:rsid w:val="00ED5C26"/>
    <w:rsid w:val="00EE4F37"/>
    <w:rsid w:val="00EE605E"/>
    <w:rsid w:val="00EF40EC"/>
    <w:rsid w:val="00EF6940"/>
    <w:rsid w:val="00F00C87"/>
    <w:rsid w:val="00F01CE2"/>
    <w:rsid w:val="00F0393E"/>
    <w:rsid w:val="00F07973"/>
    <w:rsid w:val="00F07F87"/>
    <w:rsid w:val="00F1392B"/>
    <w:rsid w:val="00F25389"/>
    <w:rsid w:val="00F26C32"/>
    <w:rsid w:val="00F40723"/>
    <w:rsid w:val="00F47BC9"/>
    <w:rsid w:val="00F560AE"/>
    <w:rsid w:val="00F61734"/>
    <w:rsid w:val="00F623DD"/>
    <w:rsid w:val="00F64470"/>
    <w:rsid w:val="00F64659"/>
    <w:rsid w:val="00F71414"/>
    <w:rsid w:val="00F72A7D"/>
    <w:rsid w:val="00F738A0"/>
    <w:rsid w:val="00F74A77"/>
    <w:rsid w:val="00F827D5"/>
    <w:rsid w:val="00F8405A"/>
    <w:rsid w:val="00F85D23"/>
    <w:rsid w:val="00F944F9"/>
    <w:rsid w:val="00F949A6"/>
    <w:rsid w:val="00F94E5B"/>
    <w:rsid w:val="00FA396A"/>
    <w:rsid w:val="00FB37D3"/>
    <w:rsid w:val="00FB445B"/>
    <w:rsid w:val="00FB68EF"/>
    <w:rsid w:val="00FB797F"/>
    <w:rsid w:val="00FC03AD"/>
    <w:rsid w:val="00FC2E21"/>
    <w:rsid w:val="00FD4638"/>
    <w:rsid w:val="00FF137A"/>
    <w:rsid w:val="00FF3432"/>
    <w:rsid w:val="00FF3F94"/>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qFormat/>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qFormat/>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qFormat/>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uiPriority w:val="34"/>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qFormat/>
    <w:rsid w:val="00115747"/>
    <w:pPr>
      <w:widowControl/>
      <w:tabs>
        <w:tab w:val="left" w:pos="0"/>
      </w:tabs>
      <w:suppressAutoHyphens w:val="0"/>
      <w:spacing w:line="360" w:lineRule="auto"/>
      <w:textAlignment w:val="auto"/>
    </w:pPr>
    <w:rPr>
      <w:rFonts w:ascii="Arial" w:eastAsia="Times New Roman" w:hAnsi="Arial" w:cs="Arial"/>
      <w:bCs/>
      <w:i/>
      <w:iCs/>
      <w:color w:val="000000"/>
      <w:spacing w:val="8"/>
      <w:kern w:val="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3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1C5AD0"/>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46070F"/>
    <w:rPr>
      <w:color w:val="000080"/>
      <w:u w:val="single"/>
    </w:rPr>
  </w:style>
  <w:style w:type="paragraph" w:customStyle="1" w:styleId="NormalnyWeb1">
    <w:name w:val="Normalny (Web)1"/>
    <w:basedOn w:val="Normalny"/>
    <w:qFormat/>
    <w:rsid w:val="0046070F"/>
    <w:pPr>
      <w:widowControl/>
      <w:autoSpaceDN/>
      <w:spacing w:before="100" w:after="119"/>
    </w:pPr>
    <w:rPr>
      <w:rFonts w:eastAsia="Times New Roman" w:cs="Times New Roman"/>
      <w:kern w:val="2"/>
      <w:lang w:eastAsia="zh-CN"/>
    </w:rPr>
  </w:style>
  <w:style w:type="character" w:customStyle="1" w:styleId="Mocnewyrnione">
    <w:name w:val="Mocne wyróżnione"/>
    <w:qFormat/>
    <w:rsid w:val="00292DA6"/>
    <w:rPr>
      <w:b/>
      <w:bCs/>
    </w:rPr>
  </w:style>
  <w:style w:type="paragraph" w:customStyle="1" w:styleId="Zwykytekst1">
    <w:name w:val="Zwykły tekst1"/>
    <w:basedOn w:val="Normalny"/>
    <w:semiHidden/>
    <w:qFormat/>
    <w:rsid w:val="00AF164A"/>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1F20F3"/>
  </w:style>
  <w:style w:type="character" w:customStyle="1" w:styleId="Normalny4">
    <w:name w:val="Normalny4"/>
    <w:basedOn w:val="Domylnaczcionkaakapitu"/>
    <w:rsid w:val="00242A44"/>
  </w:style>
  <w:style w:type="character" w:styleId="HTML-cytat">
    <w:name w:val="HTML Cite"/>
    <w:uiPriority w:val="99"/>
    <w:semiHidden/>
    <w:unhideWhenUsed/>
    <w:rsid w:val="00572D2F"/>
    <w:rPr>
      <w:i/>
      <w:iCs/>
    </w:rPr>
  </w:style>
  <w:style w:type="character" w:customStyle="1" w:styleId="Normalny5">
    <w:name w:val="Normalny5"/>
    <w:basedOn w:val="Domylnaczcionkaakapitu"/>
    <w:rsid w:val="004C7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59472">
      <w:bodyDiv w:val="1"/>
      <w:marLeft w:val="0"/>
      <w:marRight w:val="0"/>
      <w:marTop w:val="0"/>
      <w:marBottom w:val="0"/>
      <w:divBdr>
        <w:top w:val="none" w:sz="0" w:space="0" w:color="auto"/>
        <w:left w:val="none" w:sz="0" w:space="0" w:color="auto"/>
        <w:bottom w:val="none" w:sz="0" w:space="0" w:color="auto"/>
        <w:right w:val="none" w:sz="0" w:space="0" w:color="auto"/>
      </w:divBdr>
    </w:div>
    <w:div w:id="327100634">
      <w:bodyDiv w:val="1"/>
      <w:marLeft w:val="0"/>
      <w:marRight w:val="0"/>
      <w:marTop w:val="0"/>
      <w:marBottom w:val="0"/>
      <w:divBdr>
        <w:top w:val="none" w:sz="0" w:space="0" w:color="auto"/>
        <w:left w:val="none" w:sz="0" w:space="0" w:color="auto"/>
        <w:bottom w:val="none" w:sz="0" w:space="0" w:color="auto"/>
        <w:right w:val="none" w:sz="0" w:space="0" w:color="auto"/>
      </w:divBdr>
    </w:div>
    <w:div w:id="402609355">
      <w:bodyDiv w:val="1"/>
      <w:marLeft w:val="0"/>
      <w:marRight w:val="0"/>
      <w:marTop w:val="0"/>
      <w:marBottom w:val="0"/>
      <w:divBdr>
        <w:top w:val="none" w:sz="0" w:space="0" w:color="auto"/>
        <w:left w:val="none" w:sz="0" w:space="0" w:color="auto"/>
        <w:bottom w:val="none" w:sz="0" w:space="0" w:color="auto"/>
        <w:right w:val="none" w:sz="0" w:space="0" w:color="auto"/>
      </w:divBdr>
    </w:div>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534731038">
      <w:bodyDiv w:val="1"/>
      <w:marLeft w:val="0"/>
      <w:marRight w:val="0"/>
      <w:marTop w:val="0"/>
      <w:marBottom w:val="0"/>
      <w:divBdr>
        <w:top w:val="none" w:sz="0" w:space="0" w:color="auto"/>
        <w:left w:val="none" w:sz="0" w:space="0" w:color="auto"/>
        <w:bottom w:val="none" w:sz="0" w:space="0" w:color="auto"/>
        <w:right w:val="none" w:sz="0" w:space="0" w:color="auto"/>
      </w:divBdr>
    </w:div>
    <w:div w:id="1577788615">
      <w:bodyDiv w:val="1"/>
      <w:marLeft w:val="0"/>
      <w:marRight w:val="0"/>
      <w:marTop w:val="0"/>
      <w:marBottom w:val="0"/>
      <w:divBdr>
        <w:top w:val="none" w:sz="0" w:space="0" w:color="auto"/>
        <w:left w:val="none" w:sz="0" w:space="0" w:color="auto"/>
        <w:bottom w:val="none" w:sz="0" w:space="0" w:color="auto"/>
        <w:right w:val="none" w:sz="0" w:space="0" w:color="auto"/>
      </w:divBdr>
    </w:div>
    <w:div w:id="1764371868">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 w:id="210148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yperlink" Target="https://ezamowienia.gov.p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74c1fec4-3927-464c-a4d8-7df3596d36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74c1fec4-3927-464c-a4d8-7df3596d3649"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7870</Words>
  <Characters>47224</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ZUOK</dc:creator>
  <cp:lastModifiedBy>biuro1@zuokspytkowo.pl</cp:lastModifiedBy>
  <cp:revision>5</cp:revision>
  <cp:lastPrinted>2025-11-13T07:56:00Z</cp:lastPrinted>
  <dcterms:created xsi:type="dcterms:W3CDTF">2025-11-13T06:44:00Z</dcterms:created>
  <dcterms:modified xsi:type="dcterms:W3CDTF">2025-11-13T07:56:00Z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